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F64F7" w:rsidRPr="00BE7C37" w:rsidRDefault="004D31DE" w:rsidP="00CF64F7">
      <w:pPr>
        <w:jc w:val="center"/>
      </w:pPr>
      <w:r w:rsidRPr="00BE7C3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3406140</wp:posOffset>
                </wp:positionH>
                <wp:positionV relativeFrom="paragraph">
                  <wp:posOffset>-67310</wp:posOffset>
                </wp:positionV>
                <wp:extent cx="2781300" cy="1185545"/>
                <wp:effectExtent l="19050" t="14605" r="19050" b="19050"/>
                <wp:wrapNone/>
                <wp:docPr id="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1300" cy="1185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4F7" w:rsidRDefault="00CF64F7" w:rsidP="00CF64F7">
                            <w:pPr>
                              <w:pStyle w:val="ac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CF64F7" w:rsidRPr="00062FF0" w:rsidRDefault="00CF64F7" w:rsidP="00CF64F7">
                            <w:pPr>
                              <w:pStyle w:val="ac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УРЫСЫЕ ФЕДЕРАЦИЕ</w:t>
                            </w:r>
                          </w:p>
                          <w:p w:rsidR="00CF64F7" w:rsidRPr="00062FF0" w:rsidRDefault="00CF64F7" w:rsidP="00CF64F7">
                            <w:pPr>
                              <w:pStyle w:val="ac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АДЫГЭ РЕСПУБЛИК</w:t>
                            </w:r>
                          </w:p>
                          <w:p w:rsidR="00CF64F7" w:rsidRPr="00062FF0" w:rsidRDefault="00CF64F7" w:rsidP="00CF64F7">
                            <w:pPr>
                              <w:ind w:left="-18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МУНИЦИПАЛЬНЭ ГЪЭПСЫК</w:t>
                            </w:r>
                            <w:proofErr w:type="gramStart"/>
                            <w:r w:rsidRPr="00062FF0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proofErr w:type="gramEnd"/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Э ЗИ</w:t>
                            </w:r>
                            <w:r w:rsidRPr="00062FF0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ЭУ</w:t>
                            </w:r>
                          </w:p>
                          <w:p w:rsidR="00CF64F7" w:rsidRDefault="00CF64F7" w:rsidP="00CF64F7">
                            <w:pPr>
                              <w:ind w:left="-18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«КРАСНОГВАРДЕЙСКЭ КЪОДЖЭ</w:t>
                            </w:r>
                          </w:p>
                          <w:p w:rsidR="00CF64F7" w:rsidRPr="00062FF0" w:rsidRDefault="00CF64F7" w:rsidP="00CF64F7">
                            <w:pPr>
                              <w:ind w:left="-18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ПСЭУП</w:t>
                            </w:r>
                            <w:proofErr w:type="gramStart"/>
                            <w:r w:rsidRPr="00062FF0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proofErr w:type="gramEnd"/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ЭМ»</w:t>
                            </w:r>
                          </w:p>
                          <w:p w:rsidR="00CF64F7" w:rsidRPr="00062FF0" w:rsidRDefault="00CF64F7" w:rsidP="00CF64F7">
                            <w:pPr>
                              <w:ind w:left="-18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ИАДМИНИСТРАЦИЙ</w:t>
                            </w:r>
                          </w:p>
                          <w:p w:rsidR="00CF64F7" w:rsidRPr="00062FF0" w:rsidRDefault="00CF64F7" w:rsidP="00CF64F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CF64F7" w:rsidRPr="00D364F3" w:rsidRDefault="00CF64F7" w:rsidP="00CF64F7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800080"/>
                              </w:rPr>
                            </w:pPr>
                          </w:p>
                          <w:p w:rsidR="00CF64F7" w:rsidRDefault="00CF64F7" w:rsidP="00CF64F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id="Rectangle 12" o:spid="_x0000_s1026" style="position:absolute;left:0;text-align:left;margin-left:268.2pt;margin-top:-5.3pt;width:219pt;height:93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" o:allowincell="f" strokecolor="white" strokeweight="2pt">
                <v:textbox inset="1pt,1pt,1pt,1pt">
                  <w:txbxContent>
                    <w:p w:rsidR="00CF64F7" w:rsidRDefault="00CF64F7" w:rsidP="00CF64F7">
                      <w:pPr>
                        <w:pStyle w:val="ac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CF64F7" w:rsidRPr="00062FF0" w:rsidRDefault="00CF64F7" w:rsidP="00CF64F7">
                      <w:pPr>
                        <w:pStyle w:val="ac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УРЫСЫЕ ФЕДЕРАЦИЕ</w:t>
                      </w:r>
                    </w:p>
                    <w:p w:rsidR="00CF64F7" w:rsidRPr="00062FF0" w:rsidRDefault="00CF64F7" w:rsidP="00CF64F7">
                      <w:pPr>
                        <w:pStyle w:val="ac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АДЫГЭ РЕСПУБЛИК</w:t>
                      </w:r>
                    </w:p>
                    <w:p w:rsidR="00CF64F7" w:rsidRPr="00062FF0" w:rsidRDefault="00CF64F7" w:rsidP="00CF64F7">
                      <w:pPr>
                        <w:ind w:left="-18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МУНИЦИПАЛЬНЭ ГЪЭПСЫК</w:t>
                      </w:r>
                      <w:r w:rsidRPr="00062FF0">
                        <w:rPr>
                          <w:b/>
                          <w:sz w:val="20"/>
                          <w:szCs w:val="20"/>
                          <w:lang w:val="en-US"/>
                        </w:rPr>
                        <w:t>I</w:t>
                      </w:r>
                      <w:r w:rsidRPr="00062FF0">
                        <w:rPr>
                          <w:b/>
                          <w:sz w:val="20"/>
                          <w:szCs w:val="20"/>
                        </w:rPr>
                        <w:t>Э ЗИ</w:t>
                      </w:r>
                      <w:r w:rsidRPr="00062FF0">
                        <w:rPr>
                          <w:b/>
                          <w:sz w:val="20"/>
                          <w:szCs w:val="20"/>
                          <w:lang w:val="en-US"/>
                        </w:rPr>
                        <w:t>I</w:t>
                      </w:r>
                      <w:r w:rsidRPr="00062FF0">
                        <w:rPr>
                          <w:b/>
                          <w:sz w:val="20"/>
                          <w:szCs w:val="20"/>
                        </w:rPr>
                        <w:t>ЭУ</w:t>
                      </w:r>
                    </w:p>
                    <w:p w:rsidR="00CF64F7" w:rsidRDefault="00CF64F7" w:rsidP="00CF64F7">
                      <w:pPr>
                        <w:ind w:left="-18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«КРАСНОГВАРДЕЙСКЭ КЪОДЖЭ</w:t>
                      </w:r>
                    </w:p>
                    <w:p w:rsidR="00CF64F7" w:rsidRPr="00062FF0" w:rsidRDefault="00CF64F7" w:rsidP="00CF64F7">
                      <w:pPr>
                        <w:ind w:left="-18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ПСЭУП</w:t>
                      </w:r>
                      <w:r w:rsidRPr="00062FF0">
                        <w:rPr>
                          <w:b/>
                          <w:sz w:val="20"/>
                          <w:szCs w:val="20"/>
                          <w:lang w:val="en-US"/>
                        </w:rPr>
                        <w:t>I</w:t>
                      </w:r>
                      <w:r w:rsidRPr="00062FF0">
                        <w:rPr>
                          <w:b/>
                          <w:sz w:val="20"/>
                          <w:szCs w:val="20"/>
                        </w:rPr>
                        <w:t>ЭМ»</w:t>
                      </w:r>
                    </w:p>
                    <w:p w:rsidR="00CF64F7" w:rsidRPr="00062FF0" w:rsidRDefault="00CF64F7" w:rsidP="00CF64F7">
                      <w:pPr>
                        <w:ind w:left="-18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ИАДМИНИСТРАЦИЙ</w:t>
                      </w:r>
                    </w:p>
                    <w:p w:rsidR="00CF64F7" w:rsidRPr="00062FF0" w:rsidRDefault="00CF64F7" w:rsidP="00CF64F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CF64F7" w:rsidRPr="00D364F3" w:rsidRDefault="00CF64F7" w:rsidP="00CF64F7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800080"/>
                        </w:rPr>
                      </w:pPr>
                    </w:p>
                    <w:p w:rsidR="00CF64F7" w:rsidRDefault="00CF64F7" w:rsidP="00CF64F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E7C3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1905</wp:posOffset>
                </wp:positionV>
                <wp:extent cx="2762250" cy="1181100"/>
                <wp:effectExtent l="13335" t="17145" r="15240" b="20955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4F7" w:rsidRPr="00FE6078" w:rsidRDefault="00CF64F7" w:rsidP="00CF64F7">
                            <w:pPr>
                              <w:jc w:val="center"/>
                              <w:rPr>
                                <w:rFonts w:ascii="Bookman Old Style" w:hAnsi="Bookman Old Style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CF64F7" w:rsidRPr="00062FF0" w:rsidRDefault="00CF64F7" w:rsidP="00CF64F7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РОССИЙСКАЯ ФЕДЕРАЦИЯ</w:t>
                            </w:r>
                          </w:p>
                          <w:p w:rsidR="00CF64F7" w:rsidRPr="00062FF0" w:rsidRDefault="00CF64F7" w:rsidP="00CF64F7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РЕСПУБЛИКА АДЫГЕЯ</w:t>
                            </w:r>
                          </w:p>
                          <w:p w:rsidR="00CF64F7" w:rsidRPr="00062FF0" w:rsidRDefault="00CF64F7" w:rsidP="00CF64F7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АДМИНИСТРАЦИЯ</w:t>
                            </w:r>
                          </w:p>
                          <w:p w:rsidR="00CF64F7" w:rsidRPr="00062FF0" w:rsidRDefault="00CF64F7" w:rsidP="00CF64F7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МУНИЦИПАЛЬНОГО ОБРАЗОВАНИЯ «</w:t>
                            </w:r>
                            <w:proofErr w:type="gramStart"/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КРАСНОГВАРДЕЙСКОЕ</w:t>
                            </w:r>
                            <w:proofErr w:type="gramEnd"/>
                          </w:p>
                          <w:p w:rsidR="00CF64F7" w:rsidRPr="00062FF0" w:rsidRDefault="00CF64F7" w:rsidP="00CF64F7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СЕЛЬСКОЕ ПОСЕЛЕНИЕ»</w:t>
                            </w:r>
                          </w:p>
                          <w:p w:rsidR="00CF64F7" w:rsidRDefault="00CF64F7" w:rsidP="00CF64F7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id="Rectangle 11" o:spid="_x0000_s1027" style="position:absolute;left:0;text-align:left;margin-left:-18pt;margin-top:.15pt;width:217.5pt;height:9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" strokecolor="white" strokeweight="2pt">
                <v:textbox inset="1pt,1pt,1pt,1pt">
                  <w:txbxContent>
                    <w:p w:rsidR="00CF64F7" w:rsidRPr="00FE6078" w:rsidRDefault="00CF64F7" w:rsidP="00CF64F7">
                      <w:pPr>
                        <w:jc w:val="center"/>
                        <w:rPr>
                          <w:rFonts w:ascii="Bookman Old Style" w:hAnsi="Bookman Old Style"/>
                          <w:i/>
                          <w:sz w:val="20"/>
                          <w:szCs w:val="20"/>
                        </w:rPr>
                      </w:pPr>
                    </w:p>
                    <w:p w:rsidR="00CF64F7" w:rsidRPr="00062FF0" w:rsidRDefault="00CF64F7" w:rsidP="00CF64F7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РОССИЙСКАЯ ФЕДЕРАЦИЯ</w:t>
                      </w:r>
                    </w:p>
                    <w:p w:rsidR="00CF64F7" w:rsidRPr="00062FF0" w:rsidRDefault="00CF64F7" w:rsidP="00CF64F7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РЕСПУБЛИКА АДЫГЕЯ</w:t>
                      </w:r>
                    </w:p>
                    <w:p w:rsidR="00CF64F7" w:rsidRPr="00062FF0" w:rsidRDefault="00CF64F7" w:rsidP="00CF64F7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АДМИНИСТРАЦИЯ</w:t>
                      </w:r>
                    </w:p>
                    <w:p w:rsidR="00CF64F7" w:rsidRPr="00062FF0" w:rsidRDefault="00CF64F7" w:rsidP="00CF64F7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МУНИЦИПАЛЬНОГО ОБРАЗОВАНИЯ «КРАСНОГВАРДЕЙСКОЕ</w:t>
                      </w:r>
                    </w:p>
                    <w:p w:rsidR="00CF64F7" w:rsidRPr="00062FF0" w:rsidRDefault="00CF64F7" w:rsidP="00CF64F7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СЕЛЬСКОЕ ПОСЕЛЕНИЕ»</w:t>
                      </w:r>
                    </w:p>
                    <w:p w:rsidR="00CF64F7" w:rsidRDefault="00CF64F7" w:rsidP="00CF64F7">
                      <w:pPr>
                        <w:jc w:val="center"/>
                        <w:rPr>
                          <w:i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7401A" w:rsidRPr="00BE7C37">
        <w:rPr>
          <w:b/>
          <w:noProof/>
          <w:lang w:eastAsia="ru-RU"/>
        </w:rPr>
        <w:drawing>
          <wp:inline distT="0" distB="0" distL="0" distR="0">
            <wp:extent cx="752475" cy="895350"/>
            <wp:effectExtent l="19050" t="0" r="9525" b="0"/>
            <wp:docPr id="1" name="Рисунок 1" descr="ГЕРБ для блан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для бланков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64F7" w:rsidRPr="00BE7C37" w:rsidRDefault="00CF64F7" w:rsidP="00CF64F7">
      <w:pPr>
        <w:jc w:val="center"/>
      </w:pPr>
    </w:p>
    <w:p w:rsidR="00CF64F7" w:rsidRPr="00BE7C37" w:rsidRDefault="00CF64F7" w:rsidP="00CF64F7">
      <w:pPr>
        <w:pStyle w:val="9"/>
        <w:spacing w:before="0" w:after="0"/>
        <w:jc w:val="center"/>
        <w:rPr>
          <w:rFonts w:ascii="Times New Roman" w:hAnsi="Times New Roman"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F64F7" w:rsidRPr="00BE7C37" w:rsidRDefault="00CF64F7" w:rsidP="00B11A4A">
      <w:pPr>
        <w:pStyle w:val="9"/>
        <w:spacing w:before="0" w:after="0"/>
        <w:jc w:val="center"/>
        <w:rPr>
          <w:rFonts w:ascii="Times New Roman" w:hAnsi="Times New Roman"/>
          <w:b/>
          <w:i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 w:rsidRPr="00BE7C37">
        <w:rPr>
          <w:rFonts w:ascii="Times New Roman" w:hAnsi="Times New Roman"/>
          <w:b/>
          <w:i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</w:t>
      </w:r>
      <w:proofErr w:type="gramEnd"/>
      <w:r w:rsidRPr="00BE7C37">
        <w:rPr>
          <w:rFonts w:ascii="Times New Roman" w:hAnsi="Times New Roman"/>
          <w:b/>
          <w:i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О С Т А Н О В Л Е Н И Е</w:t>
      </w:r>
    </w:p>
    <w:p w:rsidR="00CF64F7" w:rsidRPr="00BE7C37" w:rsidRDefault="00CF64F7" w:rsidP="00B11A4A">
      <w:pPr>
        <w:pStyle w:val="1"/>
        <w:jc w:val="center"/>
        <w:rPr>
          <w:b/>
          <w:i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E7C37">
        <w:rPr>
          <w:b/>
          <w:i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АДМИНИСТРАЦИИ   МУНИЦИПАЛЬНОГО ОБРАЗОВАНИЯ</w:t>
      </w:r>
    </w:p>
    <w:p w:rsidR="00CF64F7" w:rsidRPr="00BE7C37" w:rsidRDefault="00CF64F7" w:rsidP="00B11A4A">
      <w:pPr>
        <w:pStyle w:val="1"/>
        <w:contextualSpacing/>
        <w:jc w:val="center"/>
        <w:rPr>
          <w:b/>
          <w:i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E7C37">
        <w:rPr>
          <w:b/>
          <w:i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«КРАСНОГВАРДЕЙСКОЕ СЕЛЬСКОЕ ПОСЕЛЕНИЕ»</w:t>
      </w:r>
    </w:p>
    <w:p w:rsidR="00CF64F7" w:rsidRPr="00BE7C37" w:rsidRDefault="004D31DE" w:rsidP="00BE7C37">
      <w:pPr>
        <w:contextualSpacing/>
      </w:pPr>
      <w:r w:rsidRPr="00BE7C3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-18228</wp:posOffset>
                </wp:positionH>
                <wp:positionV relativeFrom="paragraph">
                  <wp:posOffset>45935</wp:posOffset>
                </wp:positionV>
                <wp:extent cx="6045665" cy="24407"/>
                <wp:effectExtent l="19050" t="38100" r="50800" b="52070"/>
                <wp:wrapNone/>
                <wp:docPr id="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5665" cy="24407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118137DD" id="Line 1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.45pt,3.6pt" to="474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" strokeweight="6pt">
                <v:stroke linestyle="thickBetweenThin"/>
                <w10:wrap anchorx="margin"/>
              </v:line>
            </w:pict>
          </mc:Fallback>
        </mc:AlternateContent>
      </w:r>
    </w:p>
    <w:p w:rsidR="00CF64F7" w:rsidRPr="00BE7C37" w:rsidRDefault="0010344E" w:rsidP="00CF64F7">
      <w:pPr>
        <w:pStyle w:val="7"/>
        <w:spacing w:before="0" w:after="0"/>
        <w:contextualSpacing/>
        <w:rPr>
          <w:rFonts w:ascii="Times New Roman" w:hAnsi="Times New Roman"/>
          <w:b/>
          <w:i/>
          <w:u w:val="single"/>
        </w:rPr>
      </w:pPr>
      <w:r w:rsidRPr="00BE7C37">
        <w:rPr>
          <w:rFonts w:ascii="Times New Roman" w:hAnsi="Times New Roman"/>
          <w:b/>
          <w:i/>
          <w:u w:val="single"/>
        </w:rPr>
        <w:t>о</w:t>
      </w:r>
      <w:r w:rsidR="00CF64F7" w:rsidRPr="00BE7C37">
        <w:rPr>
          <w:rFonts w:ascii="Times New Roman" w:hAnsi="Times New Roman"/>
          <w:b/>
          <w:i/>
          <w:u w:val="single"/>
        </w:rPr>
        <w:t xml:space="preserve">т </w:t>
      </w:r>
      <w:r w:rsidR="00BE7C37">
        <w:rPr>
          <w:rFonts w:ascii="Times New Roman" w:hAnsi="Times New Roman"/>
          <w:b/>
          <w:i/>
          <w:u w:val="single"/>
        </w:rPr>
        <w:t>16.02.2026</w:t>
      </w:r>
      <w:r w:rsidR="009B7FA0" w:rsidRPr="00BE7C37">
        <w:rPr>
          <w:rFonts w:ascii="Times New Roman" w:hAnsi="Times New Roman"/>
          <w:b/>
          <w:i/>
          <w:u w:val="single"/>
        </w:rPr>
        <w:t>г.</w:t>
      </w:r>
      <w:r w:rsidRPr="00BE7C37">
        <w:rPr>
          <w:rFonts w:ascii="Times New Roman" w:hAnsi="Times New Roman"/>
          <w:b/>
          <w:i/>
          <w:u w:val="single"/>
        </w:rPr>
        <w:t xml:space="preserve">  №</w:t>
      </w:r>
      <w:r w:rsidR="0069015F">
        <w:rPr>
          <w:rFonts w:ascii="Times New Roman" w:hAnsi="Times New Roman"/>
          <w:b/>
          <w:i/>
          <w:u w:val="single"/>
        </w:rPr>
        <w:t>41</w:t>
      </w:r>
      <w:r w:rsidR="00CF64F7" w:rsidRPr="00BE7C37">
        <w:rPr>
          <w:rFonts w:ascii="Times New Roman" w:hAnsi="Times New Roman"/>
          <w:b/>
          <w:i/>
          <w:u w:val="single"/>
        </w:rPr>
        <w:t>_</w:t>
      </w:r>
    </w:p>
    <w:p w:rsidR="00CF64F7" w:rsidRPr="00BE7C37" w:rsidRDefault="00CF64F7" w:rsidP="00CF64F7">
      <w:pPr>
        <w:pStyle w:val="8"/>
        <w:spacing w:before="0" w:after="0"/>
        <w:contextualSpacing/>
        <w:rPr>
          <w:rFonts w:ascii="Times New Roman" w:hAnsi="Times New Roman"/>
          <w:b/>
        </w:rPr>
      </w:pPr>
      <w:r w:rsidRPr="00BE7C37">
        <w:rPr>
          <w:rFonts w:ascii="Times New Roman" w:hAnsi="Times New Roman"/>
          <w:b/>
        </w:rPr>
        <w:t>с. Красногвардейское</w:t>
      </w:r>
    </w:p>
    <w:p w:rsidR="00CF64F7" w:rsidRPr="00BE7C37" w:rsidRDefault="00CF64F7" w:rsidP="00CF64F7">
      <w:pPr>
        <w:pStyle w:val="ac"/>
      </w:pPr>
    </w:p>
    <w:p w:rsidR="00D7654A" w:rsidRPr="00BE7C37" w:rsidRDefault="0010344E" w:rsidP="00625125">
      <w:pPr>
        <w:ind w:left="-142"/>
        <w:jc w:val="both"/>
        <w:outlineLvl w:val="2"/>
        <w:rPr>
          <w:b/>
        </w:rPr>
      </w:pPr>
      <w:bookmarkStart w:id="0" w:name="_GoBack"/>
      <w:r w:rsidRPr="00BE7C37">
        <w:rPr>
          <w:b/>
        </w:rPr>
        <w:t xml:space="preserve">О внесении изменений в постановление </w:t>
      </w:r>
      <w:r w:rsidR="00370FB4">
        <w:rPr>
          <w:b/>
        </w:rPr>
        <w:t xml:space="preserve">администрации муниципального образования «Красногвардейское сельское поселение» </w:t>
      </w:r>
      <w:r w:rsidRPr="00BE7C37">
        <w:rPr>
          <w:b/>
        </w:rPr>
        <w:t>№</w:t>
      </w:r>
      <w:r w:rsidR="00370FB4" w:rsidRPr="00625125">
        <w:rPr>
          <w:b/>
        </w:rPr>
        <w:t xml:space="preserve"> </w:t>
      </w:r>
      <w:r w:rsidR="00BE7C37">
        <w:rPr>
          <w:b/>
        </w:rPr>
        <w:t>58</w:t>
      </w:r>
      <w:r w:rsidRPr="00BE7C37">
        <w:rPr>
          <w:b/>
        </w:rPr>
        <w:t xml:space="preserve"> от </w:t>
      </w:r>
      <w:r w:rsidR="00BE7C37">
        <w:rPr>
          <w:b/>
        </w:rPr>
        <w:t>27.03.2025</w:t>
      </w:r>
      <w:r w:rsidRPr="00BE7C37">
        <w:rPr>
          <w:b/>
        </w:rPr>
        <w:t xml:space="preserve"> года </w:t>
      </w:r>
      <w:r w:rsidR="00BE7C37">
        <w:rPr>
          <w:b/>
        </w:rPr>
        <w:t>«</w:t>
      </w:r>
      <w:r w:rsidR="00BE7C37" w:rsidRPr="00505FB2">
        <w:rPr>
          <w:b/>
        </w:rPr>
        <w:t>Об утверждении муниципальной програм</w:t>
      </w:r>
      <w:r w:rsidR="00BE7C37">
        <w:rPr>
          <w:b/>
        </w:rPr>
        <w:t xml:space="preserve">мы «Профилактика преступлений и правонарушений </w:t>
      </w:r>
      <w:r w:rsidR="00BE7C37" w:rsidRPr="00505FB2">
        <w:rPr>
          <w:b/>
        </w:rPr>
        <w:t>в муниципальном образовании «Красногвард</w:t>
      </w:r>
      <w:r w:rsidR="00BE7C37">
        <w:rPr>
          <w:b/>
        </w:rPr>
        <w:t>ейское сельское поселение» на 2025</w:t>
      </w:r>
      <w:r w:rsidR="00BE7C37" w:rsidRPr="00505FB2">
        <w:rPr>
          <w:b/>
        </w:rPr>
        <w:t xml:space="preserve"> год и плановый период 202</w:t>
      </w:r>
      <w:r w:rsidR="00BE7C37">
        <w:rPr>
          <w:b/>
        </w:rPr>
        <w:t>6 и 2027</w:t>
      </w:r>
      <w:r w:rsidR="00BE7C37" w:rsidRPr="00505FB2">
        <w:rPr>
          <w:b/>
        </w:rPr>
        <w:t xml:space="preserve"> годы»</w:t>
      </w:r>
    </w:p>
    <w:bookmarkEnd w:id="0"/>
    <w:p w:rsidR="00BE7C37" w:rsidRDefault="00BE7C37" w:rsidP="00BE7C37">
      <w:pPr>
        <w:ind w:left="-142"/>
        <w:contextualSpacing/>
        <w:jc w:val="both"/>
        <w:outlineLvl w:val="2"/>
      </w:pPr>
    </w:p>
    <w:p w:rsidR="0010344E" w:rsidRPr="00BE7C37" w:rsidRDefault="00BE7C37" w:rsidP="00BE7C37">
      <w:pPr>
        <w:ind w:left="-142" w:firstLine="709"/>
        <w:contextualSpacing/>
        <w:jc w:val="both"/>
        <w:outlineLvl w:val="2"/>
      </w:pPr>
      <w:proofErr w:type="gramStart"/>
      <w:r w:rsidRPr="00BE7C37">
        <w:t>В целях реализации Федерального закона от 20 марта 2025 года №33-ФЗ «Об общих принципах организации местного самоуправления в единой системе публичной власти», Федерального закона Российской Федерации от 06 октября 2003 года №131-ФЗ «Об общих принципах организации местного самоуправления в Российской Федерации», Федерального закона от 24 июня 1999г. №120-ФЗ "Об основах системы профилактики безнадзорности и правонарушений несовершеннолетних", Федерального закона от 23</w:t>
      </w:r>
      <w:proofErr w:type="gramEnd"/>
      <w:r w:rsidRPr="00BE7C37">
        <w:t xml:space="preserve"> </w:t>
      </w:r>
      <w:proofErr w:type="gramStart"/>
      <w:r w:rsidRPr="00BE7C37">
        <w:t>июня 2016г. №182-ФЗ</w:t>
      </w:r>
      <w:r w:rsidRPr="00BE7C37">
        <w:br/>
        <w:t>"Об основах системы профилактики правонарушений в Российской Федерации", руководствуясь Уставом муниципального образования «Красногвардейское сельское поселение»</w:t>
      </w:r>
      <w:r w:rsidR="0010344E" w:rsidRPr="00BE7C37">
        <w:t>, на основании Решения Совета народных депутатов муниципального образования «Красногвардейское сельское поселение» №</w:t>
      </w:r>
      <w:r w:rsidR="007D4284">
        <w:t>272</w:t>
      </w:r>
      <w:r w:rsidR="0010344E" w:rsidRPr="00BE7C37">
        <w:t xml:space="preserve"> от 2</w:t>
      </w:r>
      <w:r w:rsidR="007D4284">
        <w:t>6</w:t>
      </w:r>
      <w:r w:rsidR="0010344E" w:rsidRPr="00BE7C37">
        <w:t xml:space="preserve"> декабря 202</w:t>
      </w:r>
      <w:r w:rsidR="007D4284">
        <w:t>5</w:t>
      </w:r>
      <w:r w:rsidR="0010344E" w:rsidRPr="00BE7C37">
        <w:t xml:space="preserve"> года «О внесении изменений и дополнений в </w:t>
      </w:r>
      <w:r w:rsidR="007D4284">
        <w:t>Р</w:t>
      </w:r>
      <w:r w:rsidR="0010344E" w:rsidRPr="00BE7C37">
        <w:t>ешение Совета народных депутатов муниципального образования «Красногвардейское сельское поселение» №</w:t>
      </w:r>
      <w:r w:rsidR="007D4284">
        <w:t>218</w:t>
      </w:r>
      <w:r w:rsidR="0010344E" w:rsidRPr="00BE7C37">
        <w:t xml:space="preserve"> от </w:t>
      </w:r>
      <w:r w:rsidR="007D4284">
        <w:t>17</w:t>
      </w:r>
      <w:r w:rsidR="0010344E" w:rsidRPr="00BE7C37">
        <w:t xml:space="preserve"> декабря 202</w:t>
      </w:r>
      <w:r w:rsidR="007D4284">
        <w:t>4</w:t>
      </w:r>
      <w:r w:rsidR="0010344E" w:rsidRPr="00BE7C37">
        <w:t xml:space="preserve"> года «О бюджете муниципального образования</w:t>
      </w:r>
      <w:proofErr w:type="gramEnd"/>
      <w:r w:rsidR="0010344E" w:rsidRPr="00BE7C37">
        <w:t xml:space="preserve"> «Красногвардейское сельское поселение» на 202</w:t>
      </w:r>
      <w:r w:rsidR="007D4284">
        <w:t>5</w:t>
      </w:r>
      <w:r w:rsidR="0010344E" w:rsidRPr="00BE7C37">
        <w:t xml:space="preserve"> год и плановый период 202</w:t>
      </w:r>
      <w:r w:rsidR="007D4284">
        <w:t>6</w:t>
      </w:r>
      <w:r w:rsidR="0010344E" w:rsidRPr="00BE7C37">
        <w:t xml:space="preserve"> и 202</w:t>
      </w:r>
      <w:r w:rsidR="007D4284">
        <w:t>7</w:t>
      </w:r>
      <w:r w:rsidR="0010344E" w:rsidRPr="00BE7C37">
        <w:t xml:space="preserve"> го</w:t>
      </w:r>
      <w:r w:rsidR="007D4284">
        <w:t>да</w:t>
      </w:r>
      <w:r w:rsidR="0010344E" w:rsidRPr="00BE7C37">
        <w:t>»,</w:t>
      </w:r>
    </w:p>
    <w:p w:rsidR="0010344E" w:rsidRPr="00BE7C37" w:rsidRDefault="0010344E" w:rsidP="0010344E">
      <w:pPr>
        <w:jc w:val="both"/>
        <w:outlineLvl w:val="2"/>
      </w:pPr>
    </w:p>
    <w:p w:rsidR="00D7654A" w:rsidRPr="00BE7C37" w:rsidRDefault="00D7654A" w:rsidP="00BE7C37">
      <w:pPr>
        <w:jc w:val="both"/>
      </w:pPr>
    </w:p>
    <w:p w:rsidR="00D7654A" w:rsidRPr="00BE7C37" w:rsidRDefault="00D7654A">
      <w:r w:rsidRPr="00BE7C37">
        <w:rPr>
          <w:b/>
        </w:rPr>
        <w:t xml:space="preserve">                                                  </w:t>
      </w:r>
      <w:proofErr w:type="gramStart"/>
      <w:r w:rsidR="00BE7C37" w:rsidRPr="009361A3">
        <w:rPr>
          <w:b/>
        </w:rPr>
        <w:t>П</w:t>
      </w:r>
      <w:proofErr w:type="gramEnd"/>
      <w:r w:rsidR="00BE7C37" w:rsidRPr="009361A3">
        <w:rPr>
          <w:b/>
        </w:rPr>
        <w:t xml:space="preserve"> О С Т А Н О В Л Я Ю:</w:t>
      </w:r>
    </w:p>
    <w:p w:rsidR="00D7654A" w:rsidRPr="00BE7C37" w:rsidRDefault="00D7654A" w:rsidP="000D16C9"/>
    <w:p w:rsidR="00D7654A" w:rsidRPr="00BE7C37" w:rsidRDefault="00D7654A" w:rsidP="00AC1161">
      <w:pPr>
        <w:ind w:firstLine="709"/>
        <w:contextualSpacing/>
        <w:jc w:val="both"/>
      </w:pPr>
      <w:r w:rsidRPr="00BE7C37">
        <w:t xml:space="preserve"> 1. </w:t>
      </w:r>
      <w:r w:rsidR="0010344E" w:rsidRPr="00BE7C37">
        <w:t>Изложить</w:t>
      </w:r>
      <w:r w:rsidRPr="00BE7C37">
        <w:t xml:space="preserve"> муниципальную программу </w:t>
      </w:r>
      <w:r w:rsidR="00BE7C37">
        <w:t>«Профилактика преступлений и правонарушений</w:t>
      </w:r>
      <w:r w:rsidR="00BE7C37" w:rsidRPr="00505FB2">
        <w:t xml:space="preserve"> в муниципальном образовании «Красногвардейс</w:t>
      </w:r>
      <w:r w:rsidR="00BE7C37">
        <w:t>кое сельское поселение»» на 2025 год и плановый период 2026 и 2027 года»</w:t>
      </w:r>
      <w:r w:rsidRPr="00BE7C37">
        <w:t xml:space="preserve"> </w:t>
      </w:r>
      <w:r w:rsidR="0010344E" w:rsidRPr="00BE7C37">
        <w:t>в новой редакции</w:t>
      </w:r>
      <w:r w:rsidRPr="00BE7C37">
        <w:t>.</w:t>
      </w:r>
    </w:p>
    <w:p w:rsidR="0007401A" w:rsidRPr="00BE7C37" w:rsidRDefault="00AC1161" w:rsidP="00AC1161">
      <w:pPr>
        <w:numPr>
          <w:ilvl w:val="0"/>
          <w:numId w:val="2"/>
        </w:numPr>
        <w:ind w:left="0" w:firstLine="709"/>
        <w:contextualSpacing/>
        <w:jc w:val="both"/>
      </w:pPr>
      <w:r w:rsidRPr="00BE7C37">
        <w:t>2</w:t>
      </w:r>
      <w:r w:rsidR="00D7654A" w:rsidRPr="00BE7C37">
        <w:t xml:space="preserve">. </w:t>
      </w:r>
      <w:r w:rsidRPr="00BE7C37">
        <w:rPr>
          <w:bCs/>
          <w:iCs/>
        </w:rPr>
        <w:t>Начальнику финансового отдела администрации муниципального образования «Красногвардейское сельское поселение»</w:t>
      </w:r>
      <w:r w:rsidRPr="00BE7C37">
        <w:rPr>
          <w:rFonts w:eastAsia="Calibri"/>
        </w:rPr>
        <w:t xml:space="preserve"> (</w:t>
      </w:r>
      <w:r w:rsidR="00BE7C37">
        <w:rPr>
          <w:rFonts w:eastAsia="Calibri"/>
        </w:rPr>
        <w:t>Никулиной О.Р.</w:t>
      </w:r>
      <w:r w:rsidRPr="00BE7C37">
        <w:rPr>
          <w:rFonts w:eastAsia="Calibri"/>
        </w:rPr>
        <w:t>)</w:t>
      </w:r>
      <w:r w:rsidRPr="00BE7C37">
        <w:rPr>
          <w:bCs/>
          <w:iCs/>
        </w:rPr>
        <w:t xml:space="preserve"> предусмотреть финансирование расходов по </w:t>
      </w:r>
      <w:r w:rsidRPr="00BE7C37">
        <w:t xml:space="preserve">муниципальной </w:t>
      </w:r>
      <w:r w:rsidRPr="00BE7C37">
        <w:rPr>
          <w:bCs/>
          <w:iCs/>
        </w:rPr>
        <w:t>программе</w:t>
      </w:r>
      <w:r w:rsidRPr="00BE7C37">
        <w:t xml:space="preserve"> </w:t>
      </w:r>
      <w:r w:rsidR="00BE7C37">
        <w:t>«Профилактика преступлений и правонарушений</w:t>
      </w:r>
      <w:r w:rsidR="00BE7C37" w:rsidRPr="00505FB2">
        <w:t xml:space="preserve"> в муниципальном образовании «Красногвардейс</w:t>
      </w:r>
      <w:r w:rsidR="00BE7C37">
        <w:t>кое сельское поселение»» на 2025 год и плановый период 2026 и 2027 года»</w:t>
      </w:r>
      <w:r w:rsidR="0012049E">
        <w:t xml:space="preserve">, </w:t>
      </w:r>
      <w:r w:rsidR="0012049E" w:rsidRPr="0012049E">
        <w:t>в пределах средств, утвержденных в бюджете муниципального образования «Красногвардейское сельское поселение»</w:t>
      </w:r>
      <w:r w:rsidR="0012049E">
        <w:t>.</w:t>
      </w:r>
    </w:p>
    <w:p w:rsidR="00D7654A" w:rsidRPr="00BE7C37" w:rsidRDefault="00AC1161" w:rsidP="00AC1161">
      <w:pPr>
        <w:numPr>
          <w:ilvl w:val="0"/>
          <w:numId w:val="2"/>
        </w:numPr>
        <w:ind w:left="0" w:firstLine="709"/>
        <w:contextualSpacing/>
        <w:jc w:val="both"/>
      </w:pPr>
      <w:r w:rsidRPr="00BE7C37">
        <w:t xml:space="preserve">  3</w:t>
      </w:r>
      <w:r w:rsidR="00D7654A" w:rsidRPr="00BE7C37">
        <w:t xml:space="preserve">.  </w:t>
      </w:r>
      <w:r w:rsidR="00DD263D" w:rsidRPr="00BE7C37">
        <w:t>Настоящее постановление подлежит обнародованию в установленном порядке.</w:t>
      </w:r>
    </w:p>
    <w:p w:rsidR="00AD4586" w:rsidRPr="00BE7C37" w:rsidRDefault="00AC1161" w:rsidP="00AC1161">
      <w:pPr>
        <w:numPr>
          <w:ilvl w:val="0"/>
          <w:numId w:val="2"/>
        </w:numPr>
        <w:ind w:left="0" w:firstLine="709"/>
        <w:contextualSpacing/>
        <w:jc w:val="both"/>
        <w:rPr>
          <w:b/>
        </w:rPr>
      </w:pPr>
      <w:r w:rsidRPr="00BE7C37">
        <w:t xml:space="preserve">  4</w:t>
      </w:r>
      <w:r w:rsidR="009B7FA0" w:rsidRPr="00BE7C37">
        <w:t xml:space="preserve">. </w:t>
      </w:r>
      <w:proofErr w:type="gramStart"/>
      <w:r w:rsidR="009B7FA0" w:rsidRPr="00BE7C37">
        <w:t>Контроль за</w:t>
      </w:r>
      <w:proofErr w:type="gramEnd"/>
      <w:r w:rsidR="009B7FA0" w:rsidRPr="00BE7C37">
        <w:t xml:space="preserve"> исполнением насто</w:t>
      </w:r>
      <w:r w:rsidRPr="00BE7C37">
        <w:t>ящего постановления оставляю за собой.</w:t>
      </w:r>
    </w:p>
    <w:p w:rsidR="00AD4586" w:rsidRDefault="00AD4586" w:rsidP="000D16C9">
      <w:pPr>
        <w:jc w:val="both"/>
        <w:rPr>
          <w:b/>
        </w:rPr>
      </w:pPr>
    </w:p>
    <w:p w:rsidR="00BE7C37" w:rsidRPr="00BE7C37" w:rsidRDefault="00BE7C37" w:rsidP="000D16C9">
      <w:pPr>
        <w:jc w:val="both"/>
        <w:rPr>
          <w:b/>
        </w:rPr>
      </w:pPr>
    </w:p>
    <w:p w:rsidR="009B7FA0" w:rsidRPr="00BE7C37" w:rsidRDefault="009B7FA0" w:rsidP="000D16C9">
      <w:pPr>
        <w:jc w:val="both"/>
        <w:rPr>
          <w:b/>
        </w:rPr>
      </w:pPr>
      <w:r w:rsidRPr="00BE7C37">
        <w:rPr>
          <w:b/>
        </w:rPr>
        <w:t>Глава муниципального образования</w:t>
      </w:r>
    </w:p>
    <w:p w:rsidR="00B22A9E" w:rsidRPr="00BE7C37" w:rsidRDefault="00B22A9E" w:rsidP="000D16C9">
      <w:pPr>
        <w:jc w:val="both"/>
        <w:rPr>
          <w:b/>
          <w:u w:val="single"/>
        </w:rPr>
      </w:pPr>
      <w:r w:rsidRPr="00BE7C37">
        <w:rPr>
          <w:b/>
          <w:u w:val="single"/>
        </w:rPr>
        <w:t xml:space="preserve">«Красногвардейское сельское поселение»                                                       Д. В. </w:t>
      </w:r>
      <w:proofErr w:type="spellStart"/>
      <w:r w:rsidRPr="00BE7C37">
        <w:rPr>
          <w:b/>
          <w:u w:val="single"/>
        </w:rPr>
        <w:t>Гавриш</w:t>
      </w:r>
      <w:proofErr w:type="spellEnd"/>
    </w:p>
    <w:p w:rsidR="004A66AF" w:rsidRPr="00BE7C37" w:rsidRDefault="004A66AF" w:rsidP="00AC1161">
      <w:pPr>
        <w:tabs>
          <w:tab w:val="center" w:pos="4677"/>
          <w:tab w:val="right" w:pos="9355"/>
        </w:tabs>
        <w:jc w:val="both"/>
        <w:rPr>
          <w:b/>
          <w:i/>
        </w:rPr>
      </w:pPr>
    </w:p>
    <w:p w:rsidR="004A66AF" w:rsidRDefault="004A66AF" w:rsidP="00AC1161">
      <w:pPr>
        <w:tabs>
          <w:tab w:val="center" w:pos="4677"/>
          <w:tab w:val="right" w:pos="9355"/>
        </w:tabs>
        <w:jc w:val="both"/>
        <w:rPr>
          <w:b/>
          <w:i/>
        </w:rPr>
      </w:pPr>
    </w:p>
    <w:p w:rsidR="00BE7C37" w:rsidRDefault="00BE7C37" w:rsidP="00AC1161">
      <w:pPr>
        <w:tabs>
          <w:tab w:val="center" w:pos="4677"/>
          <w:tab w:val="right" w:pos="9355"/>
        </w:tabs>
        <w:jc w:val="both"/>
        <w:rPr>
          <w:b/>
          <w:i/>
        </w:rPr>
      </w:pPr>
    </w:p>
    <w:p w:rsidR="00BE7C37" w:rsidRDefault="00BE7C37" w:rsidP="00AC1161">
      <w:pPr>
        <w:tabs>
          <w:tab w:val="center" w:pos="4677"/>
          <w:tab w:val="right" w:pos="9355"/>
        </w:tabs>
        <w:jc w:val="both"/>
        <w:rPr>
          <w:b/>
          <w:i/>
        </w:rPr>
      </w:pPr>
    </w:p>
    <w:p w:rsidR="00BE7C37" w:rsidRPr="00BE7C37" w:rsidRDefault="00BE7C37" w:rsidP="00AC1161">
      <w:pPr>
        <w:tabs>
          <w:tab w:val="center" w:pos="4677"/>
          <w:tab w:val="right" w:pos="9355"/>
        </w:tabs>
        <w:jc w:val="both"/>
        <w:rPr>
          <w:b/>
          <w:i/>
        </w:rPr>
      </w:pPr>
    </w:p>
    <w:p w:rsidR="00BE7C37" w:rsidRPr="009361A3" w:rsidRDefault="00BE7C37" w:rsidP="00BE7C37">
      <w:pPr>
        <w:numPr>
          <w:ilvl w:val="0"/>
          <w:numId w:val="12"/>
        </w:numPr>
        <w:tabs>
          <w:tab w:val="num" w:pos="0"/>
        </w:tabs>
        <w:rPr>
          <w:b/>
        </w:rPr>
      </w:pPr>
      <w:r w:rsidRPr="009361A3">
        <w:rPr>
          <w:b/>
        </w:rPr>
        <w:t>Проект подготовлен и внесен:</w:t>
      </w:r>
    </w:p>
    <w:p w:rsidR="00BE7C37" w:rsidRPr="009361A3" w:rsidRDefault="00BE7C37" w:rsidP="00BE7C37">
      <w:pPr>
        <w:numPr>
          <w:ilvl w:val="0"/>
          <w:numId w:val="12"/>
        </w:numPr>
        <w:tabs>
          <w:tab w:val="clear" w:pos="432"/>
          <w:tab w:val="num" w:pos="0"/>
          <w:tab w:val="left" w:pos="7513"/>
        </w:tabs>
      </w:pPr>
      <w:r w:rsidRPr="009361A3">
        <w:t xml:space="preserve">Главный специалист по общим вопросам                              </w:t>
      </w:r>
      <w:r>
        <w:t xml:space="preserve">                       </w:t>
      </w:r>
      <w:r w:rsidRPr="009361A3">
        <w:t xml:space="preserve">Ю.С. </w:t>
      </w:r>
      <w:proofErr w:type="spellStart"/>
      <w:r w:rsidRPr="009361A3">
        <w:t>Щербаненко</w:t>
      </w:r>
      <w:proofErr w:type="spellEnd"/>
    </w:p>
    <w:p w:rsidR="00BE7C37" w:rsidRPr="009361A3" w:rsidRDefault="00BE7C37" w:rsidP="00BE7C37">
      <w:pPr>
        <w:rPr>
          <w:b/>
          <w:color w:val="000000"/>
        </w:rPr>
      </w:pPr>
    </w:p>
    <w:p w:rsidR="00BE7C37" w:rsidRPr="009361A3" w:rsidRDefault="00BE7C37" w:rsidP="00BE7C37">
      <w:pPr>
        <w:rPr>
          <w:b/>
          <w:color w:val="000000"/>
        </w:rPr>
      </w:pPr>
      <w:r w:rsidRPr="009361A3">
        <w:rPr>
          <w:b/>
          <w:color w:val="000000"/>
        </w:rPr>
        <w:t>Согласовано:</w:t>
      </w:r>
    </w:p>
    <w:p w:rsidR="00BE7C37" w:rsidRPr="009361A3" w:rsidRDefault="00BE7C37" w:rsidP="00BE7C37">
      <w:pPr>
        <w:rPr>
          <w:color w:val="000000"/>
        </w:rPr>
      </w:pPr>
      <w:r w:rsidRPr="009361A3">
        <w:rPr>
          <w:color w:val="000000"/>
        </w:rPr>
        <w:t xml:space="preserve">Первый заместитель главы                                                               </w:t>
      </w:r>
      <w:r>
        <w:rPr>
          <w:color w:val="000000"/>
        </w:rPr>
        <w:t xml:space="preserve">                  </w:t>
      </w:r>
      <w:r w:rsidRPr="009361A3">
        <w:rPr>
          <w:color w:val="000000"/>
        </w:rPr>
        <w:t xml:space="preserve">И.Н. </w:t>
      </w:r>
      <w:proofErr w:type="spellStart"/>
      <w:r w:rsidRPr="009361A3">
        <w:rPr>
          <w:color w:val="000000"/>
        </w:rPr>
        <w:t>Сабаноков</w:t>
      </w:r>
      <w:proofErr w:type="spellEnd"/>
    </w:p>
    <w:p w:rsidR="00BE7C37" w:rsidRPr="009361A3" w:rsidRDefault="00BE7C37" w:rsidP="00BE7C37">
      <w:pPr>
        <w:shd w:val="clear" w:color="auto" w:fill="FFFFFF"/>
        <w:tabs>
          <w:tab w:val="left" w:pos="7020"/>
        </w:tabs>
        <w:rPr>
          <w:bCs/>
          <w:color w:val="000000"/>
          <w:spacing w:val="-6"/>
        </w:rPr>
      </w:pPr>
    </w:p>
    <w:p w:rsidR="00BE7C37" w:rsidRPr="009361A3" w:rsidRDefault="00BE7C37" w:rsidP="00BE7C37">
      <w:pPr>
        <w:shd w:val="clear" w:color="auto" w:fill="FFFFFF"/>
        <w:tabs>
          <w:tab w:val="left" w:pos="7020"/>
        </w:tabs>
        <w:rPr>
          <w:bCs/>
          <w:color w:val="000000"/>
          <w:spacing w:val="-6"/>
        </w:rPr>
      </w:pPr>
      <w:r w:rsidRPr="009361A3">
        <w:rPr>
          <w:bCs/>
          <w:color w:val="000000"/>
          <w:spacing w:val="-6"/>
        </w:rPr>
        <w:t>Начальник финансового</w:t>
      </w:r>
      <w:r>
        <w:rPr>
          <w:bCs/>
          <w:color w:val="000000"/>
          <w:spacing w:val="-6"/>
        </w:rPr>
        <w:t xml:space="preserve"> отдела</w:t>
      </w:r>
      <w:r>
        <w:rPr>
          <w:bCs/>
          <w:color w:val="000000"/>
          <w:spacing w:val="-6"/>
        </w:rPr>
        <w:tab/>
        <w:t xml:space="preserve">              </w:t>
      </w:r>
      <w:r w:rsidRPr="009361A3">
        <w:rPr>
          <w:bCs/>
          <w:color w:val="000000"/>
          <w:spacing w:val="-6"/>
        </w:rPr>
        <w:t>О.Р. Никулина</w:t>
      </w:r>
    </w:p>
    <w:p w:rsidR="00BE7C37" w:rsidRPr="009361A3" w:rsidRDefault="00BE7C37" w:rsidP="00BE7C37">
      <w:pPr>
        <w:shd w:val="clear" w:color="auto" w:fill="FFFFFF"/>
        <w:tabs>
          <w:tab w:val="left" w:pos="7020"/>
        </w:tabs>
        <w:rPr>
          <w:bCs/>
          <w:color w:val="000000"/>
          <w:spacing w:val="-6"/>
        </w:rPr>
      </w:pPr>
    </w:p>
    <w:p w:rsidR="00BE7C37" w:rsidRPr="009361A3" w:rsidRDefault="00BE7C37" w:rsidP="00BE7C37">
      <w:pPr>
        <w:shd w:val="clear" w:color="auto" w:fill="FFFFFF"/>
        <w:tabs>
          <w:tab w:val="left" w:pos="7020"/>
        </w:tabs>
        <w:rPr>
          <w:bCs/>
          <w:color w:val="000000"/>
          <w:spacing w:val="-6"/>
        </w:rPr>
      </w:pPr>
      <w:r w:rsidRPr="009361A3">
        <w:rPr>
          <w:bCs/>
          <w:color w:val="000000"/>
          <w:spacing w:val="-6"/>
        </w:rPr>
        <w:t xml:space="preserve">Начальник отдела правового сопровождения </w:t>
      </w:r>
    </w:p>
    <w:p w:rsidR="00BE7C37" w:rsidRPr="009361A3" w:rsidRDefault="00BE7C37" w:rsidP="00BE7C37">
      <w:pPr>
        <w:shd w:val="clear" w:color="auto" w:fill="FFFFFF"/>
        <w:tabs>
          <w:tab w:val="left" w:pos="7020"/>
        </w:tabs>
        <w:rPr>
          <w:bCs/>
          <w:color w:val="000000"/>
          <w:spacing w:val="-6"/>
        </w:rPr>
      </w:pPr>
      <w:r w:rsidRPr="009361A3">
        <w:rPr>
          <w:bCs/>
          <w:color w:val="000000"/>
          <w:spacing w:val="-6"/>
        </w:rPr>
        <w:t xml:space="preserve">и управления имуществом                                                                                </w:t>
      </w:r>
      <w:r>
        <w:rPr>
          <w:bCs/>
          <w:color w:val="000000"/>
          <w:spacing w:val="-6"/>
        </w:rPr>
        <w:t xml:space="preserve">            </w:t>
      </w:r>
      <w:r w:rsidRPr="009361A3">
        <w:rPr>
          <w:bCs/>
          <w:color w:val="000000"/>
          <w:spacing w:val="-6"/>
        </w:rPr>
        <w:t xml:space="preserve">Е.В. </w:t>
      </w:r>
      <w:proofErr w:type="spellStart"/>
      <w:r w:rsidRPr="009361A3">
        <w:rPr>
          <w:bCs/>
          <w:color w:val="000000"/>
          <w:spacing w:val="-6"/>
        </w:rPr>
        <w:t>Естрашкина</w:t>
      </w:r>
      <w:proofErr w:type="spellEnd"/>
    </w:p>
    <w:p w:rsidR="006A776C" w:rsidRPr="00BE7C37" w:rsidRDefault="00D7654A" w:rsidP="00AC1161">
      <w:r w:rsidRPr="00BE7C37">
        <w:t xml:space="preserve">                            </w:t>
      </w:r>
      <w:r w:rsidR="00AC1161" w:rsidRPr="00BE7C37">
        <w:t xml:space="preserve">                            </w:t>
      </w:r>
    </w:p>
    <w:p w:rsidR="00BE7C37" w:rsidRDefault="00BE7C37" w:rsidP="00AC1161">
      <w:pPr>
        <w:pStyle w:val="a3"/>
        <w:autoSpaceDE w:val="0"/>
        <w:spacing w:after="0" w:line="240" w:lineRule="atLeast"/>
        <w:contextualSpacing/>
        <w:jc w:val="right"/>
        <w:rPr>
          <w:color w:val="000000"/>
        </w:rPr>
      </w:pPr>
    </w:p>
    <w:p w:rsidR="00BE7C37" w:rsidRDefault="00BE7C37" w:rsidP="00AC1161">
      <w:pPr>
        <w:pStyle w:val="a3"/>
        <w:autoSpaceDE w:val="0"/>
        <w:spacing w:after="0" w:line="240" w:lineRule="atLeast"/>
        <w:contextualSpacing/>
        <w:jc w:val="right"/>
        <w:rPr>
          <w:color w:val="000000"/>
        </w:rPr>
      </w:pPr>
    </w:p>
    <w:p w:rsidR="00BE7C37" w:rsidRDefault="00BE7C37" w:rsidP="00AC1161">
      <w:pPr>
        <w:pStyle w:val="a3"/>
        <w:autoSpaceDE w:val="0"/>
        <w:spacing w:after="0" w:line="240" w:lineRule="atLeast"/>
        <w:contextualSpacing/>
        <w:jc w:val="right"/>
        <w:rPr>
          <w:color w:val="000000"/>
        </w:rPr>
      </w:pPr>
    </w:p>
    <w:p w:rsidR="00BE7C37" w:rsidRDefault="00BE7C37" w:rsidP="00AC1161">
      <w:pPr>
        <w:pStyle w:val="a3"/>
        <w:autoSpaceDE w:val="0"/>
        <w:spacing w:after="0" w:line="240" w:lineRule="atLeast"/>
        <w:contextualSpacing/>
        <w:jc w:val="right"/>
        <w:rPr>
          <w:color w:val="000000"/>
        </w:rPr>
      </w:pPr>
    </w:p>
    <w:p w:rsidR="00BE7C37" w:rsidRDefault="00BE7C37" w:rsidP="00AC1161">
      <w:pPr>
        <w:pStyle w:val="a3"/>
        <w:autoSpaceDE w:val="0"/>
        <w:spacing w:after="0" w:line="240" w:lineRule="atLeast"/>
        <w:contextualSpacing/>
        <w:jc w:val="right"/>
        <w:rPr>
          <w:color w:val="000000"/>
        </w:rPr>
      </w:pPr>
    </w:p>
    <w:p w:rsidR="00BE7C37" w:rsidRDefault="00BE7C37" w:rsidP="00AC1161">
      <w:pPr>
        <w:pStyle w:val="a3"/>
        <w:autoSpaceDE w:val="0"/>
        <w:spacing w:after="0" w:line="240" w:lineRule="atLeast"/>
        <w:contextualSpacing/>
        <w:jc w:val="right"/>
        <w:rPr>
          <w:color w:val="000000"/>
        </w:rPr>
      </w:pPr>
    </w:p>
    <w:p w:rsidR="00BE7C37" w:rsidRDefault="00BE7C37" w:rsidP="00AC1161">
      <w:pPr>
        <w:pStyle w:val="a3"/>
        <w:autoSpaceDE w:val="0"/>
        <w:spacing w:after="0" w:line="240" w:lineRule="atLeast"/>
        <w:contextualSpacing/>
        <w:jc w:val="right"/>
        <w:rPr>
          <w:color w:val="000000"/>
        </w:rPr>
      </w:pPr>
    </w:p>
    <w:p w:rsidR="00BE7C37" w:rsidRDefault="00BE7C37" w:rsidP="00AC1161">
      <w:pPr>
        <w:pStyle w:val="a3"/>
        <w:autoSpaceDE w:val="0"/>
        <w:spacing w:after="0" w:line="240" w:lineRule="atLeast"/>
        <w:contextualSpacing/>
        <w:jc w:val="right"/>
        <w:rPr>
          <w:color w:val="000000"/>
        </w:rPr>
      </w:pPr>
    </w:p>
    <w:p w:rsidR="00BE7C37" w:rsidRDefault="00BE7C37" w:rsidP="00AC1161">
      <w:pPr>
        <w:pStyle w:val="a3"/>
        <w:autoSpaceDE w:val="0"/>
        <w:spacing w:after="0" w:line="240" w:lineRule="atLeast"/>
        <w:contextualSpacing/>
        <w:jc w:val="right"/>
        <w:rPr>
          <w:color w:val="000000"/>
        </w:rPr>
      </w:pPr>
    </w:p>
    <w:p w:rsidR="00BE7C37" w:rsidRDefault="00BE7C37" w:rsidP="00AC1161">
      <w:pPr>
        <w:pStyle w:val="a3"/>
        <w:autoSpaceDE w:val="0"/>
        <w:spacing w:after="0" w:line="240" w:lineRule="atLeast"/>
        <w:contextualSpacing/>
        <w:jc w:val="right"/>
        <w:rPr>
          <w:color w:val="000000"/>
        </w:rPr>
      </w:pPr>
    </w:p>
    <w:p w:rsidR="00BE7C37" w:rsidRDefault="00BE7C37" w:rsidP="00AC1161">
      <w:pPr>
        <w:pStyle w:val="a3"/>
        <w:autoSpaceDE w:val="0"/>
        <w:spacing w:after="0" w:line="240" w:lineRule="atLeast"/>
        <w:contextualSpacing/>
        <w:jc w:val="right"/>
        <w:rPr>
          <w:color w:val="000000"/>
        </w:rPr>
      </w:pPr>
    </w:p>
    <w:p w:rsidR="00BE7C37" w:rsidRDefault="00BE7C37" w:rsidP="00AC1161">
      <w:pPr>
        <w:pStyle w:val="a3"/>
        <w:autoSpaceDE w:val="0"/>
        <w:spacing w:after="0" w:line="240" w:lineRule="atLeast"/>
        <w:contextualSpacing/>
        <w:jc w:val="right"/>
        <w:rPr>
          <w:color w:val="000000"/>
        </w:rPr>
      </w:pPr>
    </w:p>
    <w:p w:rsidR="00BE7C37" w:rsidRDefault="00BE7C37" w:rsidP="00AC1161">
      <w:pPr>
        <w:pStyle w:val="a3"/>
        <w:autoSpaceDE w:val="0"/>
        <w:spacing w:after="0" w:line="240" w:lineRule="atLeast"/>
        <w:contextualSpacing/>
        <w:jc w:val="right"/>
        <w:rPr>
          <w:color w:val="000000"/>
        </w:rPr>
      </w:pPr>
    </w:p>
    <w:p w:rsidR="00BE7C37" w:rsidRDefault="00BE7C37" w:rsidP="00AC1161">
      <w:pPr>
        <w:pStyle w:val="a3"/>
        <w:autoSpaceDE w:val="0"/>
        <w:spacing w:after="0" w:line="240" w:lineRule="atLeast"/>
        <w:contextualSpacing/>
        <w:jc w:val="right"/>
        <w:rPr>
          <w:color w:val="000000"/>
        </w:rPr>
      </w:pPr>
    </w:p>
    <w:p w:rsidR="00BE7C37" w:rsidRDefault="00BE7C37" w:rsidP="00AC1161">
      <w:pPr>
        <w:pStyle w:val="a3"/>
        <w:autoSpaceDE w:val="0"/>
        <w:spacing w:after="0" w:line="240" w:lineRule="atLeast"/>
        <w:contextualSpacing/>
        <w:jc w:val="right"/>
        <w:rPr>
          <w:color w:val="000000"/>
        </w:rPr>
      </w:pPr>
    </w:p>
    <w:p w:rsidR="00BE7C37" w:rsidRDefault="00BE7C37" w:rsidP="00AC1161">
      <w:pPr>
        <w:pStyle w:val="a3"/>
        <w:autoSpaceDE w:val="0"/>
        <w:spacing w:after="0" w:line="240" w:lineRule="atLeast"/>
        <w:contextualSpacing/>
        <w:jc w:val="right"/>
        <w:rPr>
          <w:color w:val="000000"/>
        </w:rPr>
      </w:pPr>
    </w:p>
    <w:p w:rsidR="00BE7C37" w:rsidRDefault="00BE7C37" w:rsidP="00AC1161">
      <w:pPr>
        <w:pStyle w:val="a3"/>
        <w:autoSpaceDE w:val="0"/>
        <w:spacing w:after="0" w:line="240" w:lineRule="atLeast"/>
        <w:contextualSpacing/>
        <w:jc w:val="right"/>
        <w:rPr>
          <w:color w:val="000000"/>
        </w:rPr>
      </w:pPr>
    </w:p>
    <w:p w:rsidR="00BE7C37" w:rsidRDefault="00BE7C37" w:rsidP="00AC1161">
      <w:pPr>
        <w:pStyle w:val="a3"/>
        <w:autoSpaceDE w:val="0"/>
        <w:spacing w:after="0" w:line="240" w:lineRule="atLeast"/>
        <w:contextualSpacing/>
        <w:jc w:val="right"/>
        <w:rPr>
          <w:color w:val="000000"/>
        </w:rPr>
      </w:pPr>
    </w:p>
    <w:p w:rsidR="00BE7C37" w:rsidRDefault="00BE7C37" w:rsidP="00AC1161">
      <w:pPr>
        <w:pStyle w:val="a3"/>
        <w:autoSpaceDE w:val="0"/>
        <w:spacing w:after="0" w:line="240" w:lineRule="atLeast"/>
        <w:contextualSpacing/>
        <w:jc w:val="right"/>
        <w:rPr>
          <w:color w:val="000000"/>
        </w:rPr>
      </w:pPr>
    </w:p>
    <w:p w:rsidR="00BE7C37" w:rsidRDefault="00BE7C37" w:rsidP="00AC1161">
      <w:pPr>
        <w:pStyle w:val="a3"/>
        <w:autoSpaceDE w:val="0"/>
        <w:spacing w:after="0" w:line="240" w:lineRule="atLeast"/>
        <w:contextualSpacing/>
        <w:jc w:val="right"/>
        <w:rPr>
          <w:color w:val="000000"/>
        </w:rPr>
      </w:pPr>
    </w:p>
    <w:p w:rsidR="00BE7C37" w:rsidRDefault="00BE7C37" w:rsidP="00AC1161">
      <w:pPr>
        <w:pStyle w:val="a3"/>
        <w:autoSpaceDE w:val="0"/>
        <w:spacing w:after="0" w:line="240" w:lineRule="atLeast"/>
        <w:contextualSpacing/>
        <w:jc w:val="right"/>
        <w:rPr>
          <w:color w:val="000000"/>
        </w:rPr>
      </w:pPr>
    </w:p>
    <w:p w:rsidR="00BE7C37" w:rsidRDefault="00BE7C37" w:rsidP="00AC1161">
      <w:pPr>
        <w:pStyle w:val="a3"/>
        <w:autoSpaceDE w:val="0"/>
        <w:spacing w:after="0" w:line="240" w:lineRule="atLeast"/>
        <w:contextualSpacing/>
        <w:jc w:val="right"/>
        <w:rPr>
          <w:color w:val="000000"/>
        </w:rPr>
      </w:pPr>
    </w:p>
    <w:p w:rsidR="00BE7C37" w:rsidRDefault="00BE7C37" w:rsidP="00AC1161">
      <w:pPr>
        <w:pStyle w:val="a3"/>
        <w:autoSpaceDE w:val="0"/>
        <w:spacing w:after="0" w:line="240" w:lineRule="atLeast"/>
        <w:contextualSpacing/>
        <w:jc w:val="right"/>
        <w:rPr>
          <w:color w:val="000000"/>
        </w:rPr>
      </w:pPr>
    </w:p>
    <w:p w:rsidR="00BE7C37" w:rsidRDefault="00BE7C37" w:rsidP="00AC1161">
      <w:pPr>
        <w:pStyle w:val="a3"/>
        <w:autoSpaceDE w:val="0"/>
        <w:spacing w:after="0" w:line="240" w:lineRule="atLeast"/>
        <w:contextualSpacing/>
        <w:jc w:val="right"/>
        <w:rPr>
          <w:color w:val="000000"/>
        </w:rPr>
      </w:pPr>
    </w:p>
    <w:p w:rsidR="00BE7C37" w:rsidRDefault="00BE7C37" w:rsidP="00AC1161">
      <w:pPr>
        <w:pStyle w:val="a3"/>
        <w:autoSpaceDE w:val="0"/>
        <w:spacing w:after="0" w:line="240" w:lineRule="atLeast"/>
        <w:contextualSpacing/>
        <w:jc w:val="right"/>
        <w:rPr>
          <w:color w:val="000000"/>
        </w:rPr>
      </w:pPr>
    </w:p>
    <w:p w:rsidR="00BE7C37" w:rsidRDefault="00BE7C37" w:rsidP="00AC1161">
      <w:pPr>
        <w:pStyle w:val="a3"/>
        <w:autoSpaceDE w:val="0"/>
        <w:spacing w:after="0" w:line="240" w:lineRule="atLeast"/>
        <w:contextualSpacing/>
        <w:jc w:val="right"/>
        <w:rPr>
          <w:color w:val="000000"/>
        </w:rPr>
      </w:pPr>
    </w:p>
    <w:p w:rsidR="00BE7C37" w:rsidRDefault="00BE7C37" w:rsidP="00AC1161">
      <w:pPr>
        <w:pStyle w:val="a3"/>
        <w:autoSpaceDE w:val="0"/>
        <w:spacing w:after="0" w:line="240" w:lineRule="atLeast"/>
        <w:contextualSpacing/>
        <w:jc w:val="right"/>
        <w:rPr>
          <w:color w:val="000000"/>
        </w:rPr>
      </w:pPr>
    </w:p>
    <w:p w:rsidR="00BE7C37" w:rsidRDefault="00BE7C37" w:rsidP="00AC1161">
      <w:pPr>
        <w:pStyle w:val="a3"/>
        <w:autoSpaceDE w:val="0"/>
        <w:spacing w:after="0" w:line="240" w:lineRule="atLeast"/>
        <w:contextualSpacing/>
        <w:jc w:val="right"/>
        <w:rPr>
          <w:color w:val="000000"/>
        </w:rPr>
      </w:pPr>
    </w:p>
    <w:p w:rsidR="00BE7C37" w:rsidRDefault="00BE7C37" w:rsidP="00AC1161">
      <w:pPr>
        <w:pStyle w:val="a3"/>
        <w:autoSpaceDE w:val="0"/>
        <w:spacing w:after="0" w:line="240" w:lineRule="atLeast"/>
        <w:contextualSpacing/>
        <w:jc w:val="right"/>
        <w:rPr>
          <w:color w:val="000000"/>
        </w:rPr>
      </w:pPr>
    </w:p>
    <w:p w:rsidR="00BE7C37" w:rsidRDefault="00BE7C37" w:rsidP="00AC1161">
      <w:pPr>
        <w:pStyle w:val="a3"/>
        <w:autoSpaceDE w:val="0"/>
        <w:spacing w:after="0" w:line="240" w:lineRule="atLeast"/>
        <w:contextualSpacing/>
        <w:jc w:val="right"/>
        <w:rPr>
          <w:color w:val="000000"/>
        </w:rPr>
      </w:pPr>
    </w:p>
    <w:p w:rsidR="00BE7C37" w:rsidRDefault="00BE7C37" w:rsidP="00AC1161">
      <w:pPr>
        <w:pStyle w:val="a3"/>
        <w:autoSpaceDE w:val="0"/>
        <w:spacing w:after="0" w:line="240" w:lineRule="atLeast"/>
        <w:contextualSpacing/>
        <w:jc w:val="right"/>
        <w:rPr>
          <w:color w:val="000000"/>
        </w:rPr>
      </w:pPr>
    </w:p>
    <w:p w:rsidR="00BE7C37" w:rsidRDefault="00BE7C37" w:rsidP="00AC1161">
      <w:pPr>
        <w:pStyle w:val="a3"/>
        <w:autoSpaceDE w:val="0"/>
        <w:spacing w:after="0" w:line="240" w:lineRule="atLeast"/>
        <w:contextualSpacing/>
        <w:jc w:val="right"/>
        <w:rPr>
          <w:color w:val="000000"/>
        </w:rPr>
      </w:pPr>
    </w:p>
    <w:p w:rsidR="00BE7C37" w:rsidRDefault="00BE7C37" w:rsidP="00AC1161">
      <w:pPr>
        <w:pStyle w:val="a3"/>
        <w:autoSpaceDE w:val="0"/>
        <w:spacing w:after="0" w:line="240" w:lineRule="atLeast"/>
        <w:contextualSpacing/>
        <w:jc w:val="right"/>
        <w:rPr>
          <w:color w:val="000000"/>
        </w:rPr>
      </w:pPr>
    </w:p>
    <w:p w:rsidR="00BE7C37" w:rsidRDefault="00BE7C37" w:rsidP="00AC1161">
      <w:pPr>
        <w:pStyle w:val="a3"/>
        <w:autoSpaceDE w:val="0"/>
        <w:spacing w:after="0" w:line="240" w:lineRule="atLeast"/>
        <w:contextualSpacing/>
        <w:jc w:val="right"/>
        <w:rPr>
          <w:color w:val="000000"/>
        </w:rPr>
      </w:pPr>
    </w:p>
    <w:p w:rsidR="00BE7C37" w:rsidRDefault="00BE7C37" w:rsidP="00AC1161">
      <w:pPr>
        <w:pStyle w:val="a3"/>
        <w:autoSpaceDE w:val="0"/>
        <w:spacing w:after="0" w:line="240" w:lineRule="atLeast"/>
        <w:contextualSpacing/>
        <w:jc w:val="right"/>
        <w:rPr>
          <w:color w:val="000000"/>
        </w:rPr>
      </w:pPr>
    </w:p>
    <w:p w:rsidR="00BE7C37" w:rsidRDefault="00BE7C37" w:rsidP="00AC1161">
      <w:pPr>
        <w:pStyle w:val="a3"/>
        <w:autoSpaceDE w:val="0"/>
        <w:spacing w:after="0" w:line="240" w:lineRule="atLeast"/>
        <w:contextualSpacing/>
        <w:jc w:val="right"/>
        <w:rPr>
          <w:color w:val="000000"/>
        </w:rPr>
      </w:pPr>
    </w:p>
    <w:p w:rsidR="00BE7C37" w:rsidRDefault="00BE7C37" w:rsidP="00AC1161">
      <w:pPr>
        <w:pStyle w:val="a3"/>
        <w:autoSpaceDE w:val="0"/>
        <w:spacing w:after="0" w:line="240" w:lineRule="atLeast"/>
        <w:contextualSpacing/>
        <w:jc w:val="right"/>
        <w:rPr>
          <w:color w:val="000000"/>
        </w:rPr>
      </w:pPr>
    </w:p>
    <w:p w:rsidR="00BE7C37" w:rsidRDefault="00BE7C37" w:rsidP="00AC1161">
      <w:pPr>
        <w:pStyle w:val="a3"/>
        <w:autoSpaceDE w:val="0"/>
        <w:spacing w:after="0" w:line="240" w:lineRule="atLeast"/>
        <w:contextualSpacing/>
        <w:jc w:val="right"/>
        <w:rPr>
          <w:color w:val="000000"/>
        </w:rPr>
      </w:pPr>
    </w:p>
    <w:p w:rsidR="00BE7C37" w:rsidRDefault="00BE7C37" w:rsidP="00AC1161">
      <w:pPr>
        <w:pStyle w:val="a3"/>
        <w:autoSpaceDE w:val="0"/>
        <w:spacing w:after="0" w:line="240" w:lineRule="atLeast"/>
        <w:contextualSpacing/>
        <w:jc w:val="right"/>
        <w:rPr>
          <w:color w:val="000000"/>
        </w:rPr>
      </w:pPr>
    </w:p>
    <w:p w:rsidR="00BE7C37" w:rsidRDefault="00BE7C37" w:rsidP="00AC1161">
      <w:pPr>
        <w:pStyle w:val="a3"/>
        <w:autoSpaceDE w:val="0"/>
        <w:spacing w:after="0" w:line="240" w:lineRule="atLeast"/>
        <w:contextualSpacing/>
        <w:jc w:val="right"/>
        <w:rPr>
          <w:color w:val="000000"/>
        </w:rPr>
      </w:pPr>
    </w:p>
    <w:p w:rsidR="00BE7C37" w:rsidRDefault="00BE7C37" w:rsidP="00AC1161">
      <w:pPr>
        <w:pStyle w:val="a3"/>
        <w:autoSpaceDE w:val="0"/>
        <w:spacing w:after="0" w:line="240" w:lineRule="atLeast"/>
        <w:contextualSpacing/>
        <w:jc w:val="right"/>
        <w:rPr>
          <w:color w:val="000000"/>
        </w:rPr>
      </w:pPr>
    </w:p>
    <w:p w:rsidR="00BE7C37" w:rsidRDefault="00BE7C37" w:rsidP="00AC1161">
      <w:pPr>
        <w:pStyle w:val="a3"/>
        <w:autoSpaceDE w:val="0"/>
        <w:spacing w:after="0" w:line="240" w:lineRule="atLeast"/>
        <w:contextualSpacing/>
        <w:jc w:val="right"/>
        <w:rPr>
          <w:color w:val="000000"/>
        </w:rPr>
      </w:pPr>
    </w:p>
    <w:p w:rsidR="00BE7C37" w:rsidRDefault="00BE7C37" w:rsidP="00AC1161">
      <w:pPr>
        <w:pStyle w:val="a3"/>
        <w:autoSpaceDE w:val="0"/>
        <w:spacing w:after="0" w:line="240" w:lineRule="atLeast"/>
        <w:contextualSpacing/>
        <w:jc w:val="right"/>
        <w:rPr>
          <w:color w:val="000000"/>
        </w:rPr>
      </w:pPr>
    </w:p>
    <w:p w:rsidR="00AC1161" w:rsidRPr="00BE7C37" w:rsidRDefault="00AC1161" w:rsidP="00AC1161">
      <w:pPr>
        <w:pStyle w:val="a3"/>
        <w:autoSpaceDE w:val="0"/>
        <w:spacing w:after="0" w:line="240" w:lineRule="atLeast"/>
        <w:contextualSpacing/>
        <w:jc w:val="right"/>
        <w:rPr>
          <w:color w:val="000000"/>
        </w:rPr>
      </w:pPr>
      <w:r w:rsidRPr="00BE7C37">
        <w:rPr>
          <w:color w:val="000000"/>
        </w:rPr>
        <w:t xml:space="preserve">Приложение №1 </w:t>
      </w:r>
    </w:p>
    <w:p w:rsidR="00AC1161" w:rsidRPr="00BE7C37" w:rsidRDefault="00AC1161" w:rsidP="00AC1161">
      <w:pPr>
        <w:pStyle w:val="a3"/>
        <w:autoSpaceDE w:val="0"/>
        <w:spacing w:after="0" w:line="240" w:lineRule="atLeast"/>
        <w:contextualSpacing/>
        <w:jc w:val="right"/>
        <w:rPr>
          <w:color w:val="000000"/>
        </w:rPr>
      </w:pPr>
      <w:r w:rsidRPr="00BE7C37">
        <w:rPr>
          <w:color w:val="000000"/>
        </w:rPr>
        <w:t xml:space="preserve">к </w:t>
      </w:r>
      <w:r w:rsidR="00BE7C37">
        <w:rPr>
          <w:color w:val="000000"/>
        </w:rPr>
        <w:t>п</w:t>
      </w:r>
      <w:r w:rsidRPr="00BE7C37">
        <w:rPr>
          <w:color w:val="000000"/>
        </w:rPr>
        <w:t>остановлению №</w:t>
      </w:r>
      <w:r w:rsidR="0069015F">
        <w:rPr>
          <w:color w:val="000000"/>
        </w:rPr>
        <w:t>41</w:t>
      </w:r>
      <w:r w:rsidRPr="00BE7C37">
        <w:rPr>
          <w:color w:val="000000"/>
        </w:rPr>
        <w:t xml:space="preserve"> от </w:t>
      </w:r>
      <w:r w:rsidR="00BE7C37">
        <w:rPr>
          <w:color w:val="000000"/>
        </w:rPr>
        <w:t>16.02.2026</w:t>
      </w:r>
      <w:r w:rsidRPr="00BE7C37">
        <w:rPr>
          <w:color w:val="000000"/>
        </w:rPr>
        <w:t>г.</w:t>
      </w:r>
    </w:p>
    <w:p w:rsidR="00AC1161" w:rsidRPr="00BE7C37" w:rsidRDefault="00AC1161" w:rsidP="00AC1161">
      <w:pPr>
        <w:pStyle w:val="a3"/>
        <w:autoSpaceDE w:val="0"/>
        <w:spacing w:after="0" w:line="240" w:lineRule="atLeast"/>
        <w:contextualSpacing/>
        <w:jc w:val="right"/>
        <w:rPr>
          <w:color w:val="000000"/>
        </w:rPr>
      </w:pPr>
      <w:r w:rsidRPr="00BE7C37">
        <w:rPr>
          <w:color w:val="000000"/>
        </w:rPr>
        <w:t>«О внесении изменений в постановление №</w:t>
      </w:r>
      <w:r w:rsidR="00BE7C37">
        <w:rPr>
          <w:color w:val="000000"/>
        </w:rPr>
        <w:t>58</w:t>
      </w:r>
      <w:r w:rsidRPr="00BE7C37">
        <w:rPr>
          <w:color w:val="000000"/>
        </w:rPr>
        <w:t xml:space="preserve"> </w:t>
      </w:r>
    </w:p>
    <w:p w:rsidR="00AC1161" w:rsidRPr="00BE7C37" w:rsidRDefault="00AC1161" w:rsidP="00AC1161">
      <w:pPr>
        <w:pStyle w:val="a3"/>
        <w:autoSpaceDE w:val="0"/>
        <w:spacing w:after="0" w:line="240" w:lineRule="atLeast"/>
        <w:contextualSpacing/>
        <w:jc w:val="right"/>
        <w:rPr>
          <w:color w:val="000000"/>
        </w:rPr>
      </w:pPr>
      <w:r w:rsidRPr="00BE7C37">
        <w:rPr>
          <w:color w:val="000000"/>
        </w:rPr>
        <w:t xml:space="preserve">от </w:t>
      </w:r>
      <w:r w:rsidR="00BE7C37">
        <w:rPr>
          <w:color w:val="000000"/>
        </w:rPr>
        <w:t>27.03.2025</w:t>
      </w:r>
      <w:r w:rsidRPr="00BE7C37">
        <w:rPr>
          <w:color w:val="000000"/>
        </w:rPr>
        <w:t xml:space="preserve"> года «Об утверждении </w:t>
      </w:r>
      <w:proofErr w:type="gramStart"/>
      <w:r w:rsidRPr="00BE7C37">
        <w:rPr>
          <w:color w:val="000000"/>
        </w:rPr>
        <w:t>муниципальной</w:t>
      </w:r>
      <w:proofErr w:type="gramEnd"/>
      <w:r w:rsidRPr="00BE7C37">
        <w:rPr>
          <w:color w:val="000000"/>
        </w:rPr>
        <w:t xml:space="preserve"> </w:t>
      </w:r>
    </w:p>
    <w:p w:rsidR="00BE7C37" w:rsidRDefault="00AC1161" w:rsidP="00BE7C37">
      <w:pPr>
        <w:pStyle w:val="a3"/>
        <w:autoSpaceDE w:val="0"/>
        <w:spacing w:after="0" w:line="240" w:lineRule="atLeast"/>
        <w:contextualSpacing/>
        <w:jc w:val="right"/>
      </w:pPr>
      <w:r w:rsidRPr="00BE7C37">
        <w:rPr>
          <w:color w:val="000000"/>
        </w:rPr>
        <w:t xml:space="preserve">программы </w:t>
      </w:r>
      <w:r w:rsidR="00BE7C37">
        <w:t xml:space="preserve">«Профилактика преступлений </w:t>
      </w:r>
    </w:p>
    <w:p w:rsidR="00BE7C37" w:rsidRDefault="00BE7C37" w:rsidP="00BE7C37">
      <w:pPr>
        <w:pStyle w:val="a3"/>
        <w:autoSpaceDE w:val="0"/>
        <w:spacing w:after="0" w:line="240" w:lineRule="atLeast"/>
        <w:contextualSpacing/>
        <w:jc w:val="right"/>
      </w:pPr>
      <w:r>
        <w:t>и правонарушений</w:t>
      </w:r>
      <w:r w:rsidRPr="00505FB2">
        <w:t xml:space="preserve"> в муниципальном образовании </w:t>
      </w:r>
    </w:p>
    <w:p w:rsidR="00BE7C37" w:rsidRDefault="00BE7C37" w:rsidP="00BE7C37">
      <w:pPr>
        <w:pStyle w:val="a3"/>
        <w:autoSpaceDE w:val="0"/>
        <w:spacing w:after="0" w:line="240" w:lineRule="atLeast"/>
        <w:contextualSpacing/>
        <w:jc w:val="right"/>
      </w:pPr>
      <w:r w:rsidRPr="00505FB2">
        <w:t>«Красногвардейс</w:t>
      </w:r>
      <w:r>
        <w:t xml:space="preserve">кое сельское поселение»» </w:t>
      </w:r>
    </w:p>
    <w:p w:rsidR="00AC1161" w:rsidRPr="00BE7C37" w:rsidRDefault="00BE7C37" w:rsidP="00BE7C37">
      <w:pPr>
        <w:pStyle w:val="a3"/>
        <w:autoSpaceDE w:val="0"/>
        <w:spacing w:after="0" w:line="240" w:lineRule="atLeast"/>
        <w:contextualSpacing/>
        <w:jc w:val="right"/>
      </w:pPr>
      <w:r>
        <w:t>на 2025 год и плановый период 2026 и 2027 года»</w:t>
      </w:r>
    </w:p>
    <w:p w:rsidR="00BE7C37" w:rsidRDefault="00D7654A" w:rsidP="000D16C9">
      <w:pPr>
        <w:jc w:val="right"/>
      </w:pPr>
      <w:r w:rsidRPr="00BE7C37">
        <w:t xml:space="preserve"> </w:t>
      </w:r>
    </w:p>
    <w:p w:rsidR="005522C8" w:rsidRPr="00BE7C37" w:rsidRDefault="005522C8" w:rsidP="000D16C9">
      <w:pPr>
        <w:jc w:val="right"/>
      </w:pPr>
      <w:r w:rsidRPr="00BE7C37">
        <w:t>Приложение</w:t>
      </w:r>
      <w:r w:rsidR="00AC1161" w:rsidRPr="00BE7C37">
        <w:t xml:space="preserve"> №1</w:t>
      </w:r>
      <w:r w:rsidRPr="00BE7C37">
        <w:t xml:space="preserve"> </w:t>
      </w:r>
    </w:p>
    <w:p w:rsidR="005522C8" w:rsidRPr="00BE7C37" w:rsidRDefault="005522C8" w:rsidP="005522C8">
      <w:pPr>
        <w:jc w:val="center"/>
      </w:pPr>
      <w:r w:rsidRPr="00BE7C37">
        <w:t xml:space="preserve">                                                                                                  к постановлению администрации</w:t>
      </w:r>
    </w:p>
    <w:p w:rsidR="00AC1161" w:rsidRPr="00BE7C37" w:rsidRDefault="00D7654A" w:rsidP="000D16C9">
      <w:pPr>
        <w:jc w:val="right"/>
      </w:pPr>
      <w:r w:rsidRPr="00BE7C37">
        <w:t xml:space="preserve">                               </w:t>
      </w:r>
      <w:r w:rsidR="00AC1161" w:rsidRPr="00BE7C37">
        <w:t xml:space="preserve">                             муниципального образования </w:t>
      </w:r>
    </w:p>
    <w:p w:rsidR="00D7654A" w:rsidRPr="00BE7C37" w:rsidRDefault="00D7654A" w:rsidP="000D16C9">
      <w:pPr>
        <w:jc w:val="right"/>
      </w:pPr>
      <w:r w:rsidRPr="00BE7C37">
        <w:t>«</w:t>
      </w:r>
      <w:r w:rsidR="00CF64F7" w:rsidRPr="00BE7C37">
        <w:t>Красногвардейское</w:t>
      </w:r>
      <w:r w:rsidRPr="00BE7C37">
        <w:t xml:space="preserve"> сельское поселение»</w:t>
      </w:r>
    </w:p>
    <w:p w:rsidR="00D7654A" w:rsidRPr="00BE7C37" w:rsidRDefault="00D7654A" w:rsidP="000D16C9">
      <w:pPr>
        <w:jc w:val="right"/>
      </w:pPr>
      <w:r w:rsidRPr="00BE7C37">
        <w:t xml:space="preserve">                                                                      </w:t>
      </w:r>
      <w:r w:rsidR="00BE7C37">
        <w:t xml:space="preserve">№58 </w:t>
      </w:r>
      <w:r w:rsidRPr="00BE7C37">
        <w:t xml:space="preserve">от </w:t>
      </w:r>
      <w:r w:rsidR="00BE7C37">
        <w:t>27.03.2025</w:t>
      </w:r>
      <w:r w:rsidRPr="00BE7C37">
        <w:t>г.</w:t>
      </w:r>
    </w:p>
    <w:p w:rsidR="00D7654A" w:rsidRPr="00BE7C37" w:rsidRDefault="00D7654A">
      <w:pPr>
        <w:jc w:val="right"/>
      </w:pPr>
    </w:p>
    <w:p w:rsidR="00BE7C37" w:rsidRPr="00BE7C37" w:rsidRDefault="00BE7C37" w:rsidP="00BE7C37">
      <w:pPr>
        <w:autoSpaceDE w:val="0"/>
        <w:autoSpaceDN w:val="0"/>
        <w:adjustRightInd w:val="0"/>
        <w:spacing w:line="260" w:lineRule="exact"/>
        <w:jc w:val="center"/>
        <w:rPr>
          <w:b/>
          <w:color w:val="000000" w:themeColor="text1"/>
        </w:rPr>
      </w:pPr>
      <w:r w:rsidRPr="00BE7C37">
        <w:rPr>
          <w:b/>
          <w:color w:val="000000" w:themeColor="text1"/>
        </w:rPr>
        <w:t>Муниципальная программа</w:t>
      </w:r>
    </w:p>
    <w:p w:rsidR="00BE7C37" w:rsidRPr="00BE7C37" w:rsidRDefault="00BE7C37" w:rsidP="00BE7C37">
      <w:pPr>
        <w:autoSpaceDE w:val="0"/>
        <w:autoSpaceDN w:val="0"/>
        <w:adjustRightInd w:val="0"/>
        <w:spacing w:line="260" w:lineRule="exact"/>
        <w:jc w:val="center"/>
        <w:rPr>
          <w:rStyle w:val="af1"/>
          <w:b w:val="0"/>
          <w:bCs w:val="0"/>
        </w:rPr>
      </w:pPr>
      <w:r w:rsidRPr="00BE7C37">
        <w:rPr>
          <w:b/>
          <w:color w:val="000000" w:themeColor="text1"/>
        </w:rPr>
        <w:t xml:space="preserve"> «</w:t>
      </w:r>
      <w:r w:rsidRPr="00BE7C37">
        <w:rPr>
          <w:b/>
          <w:bCs/>
          <w:color w:val="000000" w:themeColor="text1"/>
        </w:rPr>
        <w:t>Профилактика преступлений и правонарушений в муниципальном образовании «Красногвардейское сельское поселение»</w:t>
      </w:r>
      <w:r w:rsidRPr="00BE7C37">
        <w:rPr>
          <w:b/>
          <w:color w:val="000000" w:themeColor="text1"/>
        </w:rPr>
        <w:t xml:space="preserve"> на 202</w:t>
      </w:r>
      <w:r>
        <w:rPr>
          <w:b/>
          <w:color w:val="000000" w:themeColor="text1"/>
        </w:rPr>
        <w:t>5</w:t>
      </w:r>
      <w:r w:rsidRPr="00BE7C37">
        <w:rPr>
          <w:b/>
          <w:color w:val="000000" w:themeColor="text1"/>
        </w:rPr>
        <w:t xml:space="preserve"> год и плановый период 202</w:t>
      </w:r>
      <w:r>
        <w:rPr>
          <w:b/>
          <w:color w:val="000000" w:themeColor="text1"/>
        </w:rPr>
        <w:t>6</w:t>
      </w:r>
      <w:r w:rsidRPr="00BE7C37">
        <w:rPr>
          <w:b/>
          <w:color w:val="000000" w:themeColor="text1"/>
        </w:rPr>
        <w:t xml:space="preserve"> и 202</w:t>
      </w:r>
      <w:r>
        <w:rPr>
          <w:b/>
          <w:color w:val="000000" w:themeColor="text1"/>
        </w:rPr>
        <w:t>7</w:t>
      </w:r>
      <w:r w:rsidRPr="00BE7C37">
        <w:rPr>
          <w:b/>
          <w:color w:val="000000" w:themeColor="text1"/>
        </w:rPr>
        <w:t xml:space="preserve"> года»</w:t>
      </w:r>
    </w:p>
    <w:p w:rsidR="00BE7C37" w:rsidRPr="00BE7C37" w:rsidRDefault="00BE7C37" w:rsidP="00BE7C37">
      <w:pPr>
        <w:pStyle w:val="a7"/>
        <w:jc w:val="center"/>
        <w:rPr>
          <w:rFonts w:ascii="Times New Roman" w:hAnsi="Times New Roman" w:cs="Times New Roman"/>
          <w:color w:val="000000" w:themeColor="text1"/>
        </w:rPr>
      </w:pPr>
      <w:r w:rsidRPr="00BE7C37">
        <w:rPr>
          <w:rStyle w:val="af1"/>
          <w:rFonts w:ascii="Times New Roman" w:hAnsi="Times New Roman" w:cs="Times New Roman"/>
          <w:color w:val="000000" w:themeColor="text1"/>
        </w:rPr>
        <w:t xml:space="preserve">ПАСПОРТ ПРОГРАММЫ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58"/>
        <w:gridCol w:w="7355"/>
      </w:tblGrid>
      <w:tr w:rsidR="00BE7C37" w:rsidRPr="00BE7C37" w:rsidTr="006E20D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37" w:rsidRPr="00BE7C37" w:rsidRDefault="00BE7C37" w:rsidP="00BE7C37">
            <w:pPr>
              <w:spacing w:line="240" w:lineRule="atLeast"/>
              <w:contextualSpacing/>
              <w:rPr>
                <w:bCs/>
                <w:lang w:eastAsia="en-US"/>
              </w:rPr>
            </w:pPr>
            <w:r w:rsidRPr="00BE7C37">
              <w:rPr>
                <w:bCs/>
                <w:lang w:eastAsia="en-US"/>
              </w:rPr>
              <w:t>Наименование 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37" w:rsidRPr="00BE7C37" w:rsidRDefault="00BE7C37" w:rsidP="006E20D8">
            <w:pPr>
              <w:spacing w:line="276" w:lineRule="auto"/>
              <w:rPr>
                <w:bCs/>
                <w:lang w:eastAsia="en-US"/>
              </w:rPr>
            </w:pPr>
            <w:r w:rsidRPr="00BE7C37">
              <w:rPr>
                <w:bCs/>
                <w:lang w:eastAsia="en-US"/>
              </w:rPr>
              <w:t>Профилактика преступлений и правонарушений в муниципальном образовании «Красногвардейское сельское поселение» на 202</w:t>
            </w:r>
            <w:r>
              <w:rPr>
                <w:bCs/>
                <w:lang w:eastAsia="en-US"/>
              </w:rPr>
              <w:t>5</w:t>
            </w:r>
            <w:r w:rsidRPr="00BE7C37">
              <w:rPr>
                <w:bCs/>
                <w:lang w:eastAsia="en-US"/>
              </w:rPr>
              <w:t xml:space="preserve"> год и плановый период 202</w:t>
            </w:r>
            <w:r>
              <w:rPr>
                <w:bCs/>
                <w:lang w:eastAsia="en-US"/>
              </w:rPr>
              <w:t>6</w:t>
            </w:r>
            <w:r w:rsidRPr="00BE7C37">
              <w:rPr>
                <w:bCs/>
                <w:lang w:eastAsia="en-US"/>
              </w:rPr>
              <w:t xml:space="preserve"> и 202</w:t>
            </w:r>
            <w:r>
              <w:rPr>
                <w:bCs/>
                <w:lang w:eastAsia="en-US"/>
              </w:rPr>
              <w:t>7</w:t>
            </w:r>
            <w:r w:rsidRPr="00BE7C37">
              <w:rPr>
                <w:bCs/>
                <w:lang w:eastAsia="en-US"/>
              </w:rPr>
              <w:t xml:space="preserve"> года</w:t>
            </w:r>
          </w:p>
        </w:tc>
      </w:tr>
      <w:tr w:rsidR="00BE7C37" w:rsidRPr="00BE7C37" w:rsidTr="006E20D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37" w:rsidRPr="00BE7C37" w:rsidRDefault="00BE7C37" w:rsidP="00BE7C37">
            <w:pPr>
              <w:spacing w:line="240" w:lineRule="atLeast"/>
              <w:contextualSpacing/>
              <w:rPr>
                <w:bCs/>
                <w:lang w:eastAsia="en-US"/>
              </w:rPr>
            </w:pPr>
            <w:r w:rsidRPr="00BE7C37">
              <w:rPr>
                <w:bCs/>
                <w:lang w:eastAsia="en-US"/>
              </w:rPr>
              <w:t>Ответственный исполнитель 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37" w:rsidRPr="00BE7C37" w:rsidRDefault="00BE7C37" w:rsidP="006E20D8">
            <w:pPr>
              <w:spacing w:line="276" w:lineRule="auto"/>
              <w:rPr>
                <w:bCs/>
                <w:lang w:eastAsia="en-US"/>
              </w:rPr>
            </w:pPr>
            <w:r w:rsidRPr="00BE7C37">
              <w:rPr>
                <w:bCs/>
              </w:rPr>
              <w:t>Администрация муниципального образования «Красногвардейское сельское поселение»</w:t>
            </w:r>
          </w:p>
        </w:tc>
      </w:tr>
      <w:tr w:rsidR="00BE7C37" w:rsidRPr="00BE7C37" w:rsidTr="006E20D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37" w:rsidRPr="00BE7C37" w:rsidRDefault="00BE7C37" w:rsidP="00BE7C37">
            <w:pPr>
              <w:spacing w:line="240" w:lineRule="atLeast"/>
              <w:contextualSpacing/>
              <w:rPr>
                <w:bCs/>
                <w:lang w:eastAsia="en-US"/>
              </w:rPr>
            </w:pPr>
            <w:r w:rsidRPr="00BE7C37">
              <w:rPr>
                <w:bCs/>
                <w:lang w:eastAsia="en-US"/>
              </w:rPr>
              <w:t>Участники 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37" w:rsidRPr="00BE7C37" w:rsidRDefault="00BE7C37" w:rsidP="006E20D8">
            <w:pPr>
              <w:spacing w:line="276" w:lineRule="auto"/>
              <w:rPr>
                <w:bCs/>
                <w:lang w:eastAsia="en-US"/>
              </w:rPr>
            </w:pPr>
            <w:r w:rsidRPr="00BE7C37">
              <w:rPr>
                <w:bCs/>
              </w:rPr>
              <w:t>Администрация муниципального образования «Красногвардейское сельское поселение»</w:t>
            </w:r>
          </w:p>
        </w:tc>
      </w:tr>
      <w:tr w:rsidR="00BE7C37" w:rsidRPr="00BE7C37" w:rsidTr="006E20D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37" w:rsidRPr="00BE7C37" w:rsidRDefault="00BE7C37" w:rsidP="006E20D8">
            <w:pPr>
              <w:spacing w:line="276" w:lineRule="auto"/>
              <w:rPr>
                <w:bCs/>
                <w:lang w:eastAsia="en-US"/>
              </w:rPr>
            </w:pPr>
            <w:r w:rsidRPr="00BE7C37">
              <w:rPr>
                <w:bCs/>
              </w:rPr>
              <w:t>Цели 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37" w:rsidRPr="00BE7C37" w:rsidRDefault="00BE7C37" w:rsidP="006E20D8">
            <w:pPr>
              <w:spacing w:line="276" w:lineRule="auto"/>
              <w:rPr>
                <w:bCs/>
                <w:lang w:eastAsia="en-US"/>
              </w:rPr>
            </w:pPr>
            <w:r w:rsidRPr="00BE7C37">
              <w:t>Создание системы предупреждения и профилактики правонарушений и обеспечение безопасности граждан на территории муниципального образования «Красногвардейское сельское поселение»</w:t>
            </w:r>
          </w:p>
        </w:tc>
      </w:tr>
      <w:tr w:rsidR="00BE7C37" w:rsidRPr="00BE7C37" w:rsidTr="006E20D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37" w:rsidRPr="00BE7C37" w:rsidRDefault="00BE7C37" w:rsidP="006E20D8">
            <w:pPr>
              <w:spacing w:line="276" w:lineRule="auto"/>
              <w:rPr>
                <w:bCs/>
                <w:lang w:eastAsia="en-US"/>
              </w:rPr>
            </w:pPr>
            <w:r w:rsidRPr="00BE7C37">
              <w:rPr>
                <w:bCs/>
              </w:rPr>
              <w:t>Задачи 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37" w:rsidRPr="00BE7C37" w:rsidRDefault="00BE7C37" w:rsidP="006E20D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C3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E7C37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системы социальной профилактики правонарушений, направленной на активизацию борьбы с пьянством, алкоголизмом, наркоманией, безнадзорностью несовершеннолетних;</w:t>
            </w:r>
          </w:p>
          <w:p w:rsidR="00BE7C37" w:rsidRPr="00BE7C37" w:rsidRDefault="00BE7C37" w:rsidP="006E20D8">
            <w:pPr>
              <w:spacing w:line="276" w:lineRule="auto"/>
              <w:rPr>
                <w:bCs/>
                <w:lang w:eastAsia="en-US"/>
              </w:rPr>
            </w:pPr>
            <w:r w:rsidRPr="00BE7C37">
              <w:t>- проведение разъяснительной работы среди населения муниципального образования о мерах по противодействию преступлений и правонарушений против собственности</w:t>
            </w:r>
          </w:p>
        </w:tc>
      </w:tr>
      <w:tr w:rsidR="00BE7C37" w:rsidRPr="00BE7C37" w:rsidTr="006E20D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37" w:rsidRPr="00BE7C37" w:rsidRDefault="00BE7C37" w:rsidP="006E20D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BE7C37">
              <w:rPr>
                <w:rFonts w:ascii="Times New Roman" w:hAnsi="Times New Roman" w:cs="Times New Roman"/>
                <w:sz w:val="24"/>
                <w:szCs w:val="24"/>
              </w:rPr>
              <w:t>Целевые показатели эффективности 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37" w:rsidRPr="00BE7C37" w:rsidRDefault="00BE7C37" w:rsidP="006E20D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BE7C3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E7C37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общего числа совершаемых правонарушений;</w:t>
            </w:r>
          </w:p>
          <w:p w:rsidR="00BE7C37" w:rsidRPr="00BE7C37" w:rsidRDefault="00BE7C37" w:rsidP="006E20D8">
            <w:pPr>
              <w:shd w:val="clear" w:color="auto" w:fill="FFFFFF"/>
            </w:pPr>
            <w:r w:rsidRPr="00BE7C37">
              <w:t>- уменьшение правонарушений, совершённых на улицах и в других общественных местах</w:t>
            </w:r>
          </w:p>
        </w:tc>
      </w:tr>
      <w:tr w:rsidR="00BE7C37" w:rsidRPr="00BE7C37" w:rsidTr="006E20D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37" w:rsidRPr="00BE7C37" w:rsidRDefault="00BE7C37" w:rsidP="006E20D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BE7C37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37" w:rsidRPr="00BE7C37" w:rsidRDefault="00BE7C37" w:rsidP="006E20D8">
            <w:pPr>
              <w:shd w:val="clear" w:color="auto" w:fill="FFFFFF"/>
            </w:pPr>
            <w:r w:rsidRPr="00BE7C37">
              <w:t>202</w:t>
            </w:r>
            <w:r>
              <w:t>5</w:t>
            </w:r>
            <w:r w:rsidRPr="00BE7C37">
              <w:t>г.</w:t>
            </w:r>
          </w:p>
          <w:p w:rsidR="00BE7C37" w:rsidRPr="00BE7C37" w:rsidRDefault="00BE7C37" w:rsidP="006E20D8">
            <w:pPr>
              <w:shd w:val="clear" w:color="auto" w:fill="FFFFFF"/>
            </w:pPr>
            <w:r w:rsidRPr="00BE7C37">
              <w:t>плановый период - 202</w:t>
            </w:r>
            <w:r>
              <w:t>6</w:t>
            </w:r>
            <w:r w:rsidRPr="00BE7C37">
              <w:t xml:space="preserve"> и 202</w:t>
            </w:r>
            <w:r>
              <w:t>7</w:t>
            </w:r>
            <w:r w:rsidRPr="00BE7C37">
              <w:t>гг.</w:t>
            </w:r>
          </w:p>
        </w:tc>
      </w:tr>
      <w:tr w:rsidR="00BE7C37" w:rsidRPr="00BE7C37" w:rsidTr="006E20D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37" w:rsidRPr="00BE7C37" w:rsidRDefault="00BE7C37" w:rsidP="006E20D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BE7C37">
              <w:rPr>
                <w:rFonts w:ascii="Times New Roman" w:hAnsi="Times New Roman" w:cs="Times New Roman"/>
                <w:sz w:val="24"/>
                <w:szCs w:val="24"/>
              </w:rPr>
              <w:t>Объемы бюджетных ассигнований 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37" w:rsidRPr="00BE7C37" w:rsidRDefault="00BE7C37" w:rsidP="006E20D8">
            <w:r w:rsidRPr="00BE7C37">
              <w:t>202</w:t>
            </w:r>
            <w:r>
              <w:t>5</w:t>
            </w:r>
            <w:r w:rsidRPr="00BE7C37">
              <w:t xml:space="preserve">г. - 5000,00 тыс. рублей </w:t>
            </w:r>
          </w:p>
          <w:p w:rsidR="00BE7C37" w:rsidRPr="00BE7C37" w:rsidRDefault="00BE7C37" w:rsidP="006E20D8">
            <w:r w:rsidRPr="00BE7C37">
              <w:t>202</w:t>
            </w:r>
            <w:r>
              <w:t>6</w:t>
            </w:r>
            <w:r w:rsidRPr="00BE7C37">
              <w:t>г. - 5000,00 тыс. рублей</w:t>
            </w:r>
          </w:p>
          <w:p w:rsidR="00BE7C37" w:rsidRPr="00BE7C37" w:rsidRDefault="00BE7C37" w:rsidP="006E20D8">
            <w:r w:rsidRPr="00BE7C37">
              <w:t>202</w:t>
            </w:r>
            <w:r>
              <w:t>7</w:t>
            </w:r>
            <w:r w:rsidRPr="00BE7C37">
              <w:t>г. - 5000,00 тыс. рублей</w:t>
            </w:r>
          </w:p>
        </w:tc>
      </w:tr>
      <w:tr w:rsidR="00BE7C37" w:rsidRPr="00BE7C37" w:rsidTr="006E20D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37" w:rsidRPr="00BE7C37" w:rsidRDefault="00BE7C37" w:rsidP="006E20D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BE7C37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результаты реализации </w:t>
            </w:r>
            <w:r w:rsidRPr="00BE7C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37" w:rsidRPr="00BE7C37" w:rsidRDefault="00BE7C37" w:rsidP="006E20D8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BE7C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повышение уровня защищенности населения и инфраструктуры муниципального образования «Красногвардейское сельское поселение» от противоправных проявлений;</w:t>
            </w:r>
          </w:p>
          <w:p w:rsidR="00BE7C37" w:rsidRPr="00BE7C37" w:rsidRDefault="00BE7C37" w:rsidP="006E20D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E7C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обеспечение общественной безопасности граждан на улицах и в других общественных местах.</w:t>
            </w:r>
          </w:p>
        </w:tc>
      </w:tr>
    </w:tbl>
    <w:p w:rsidR="00BE7C37" w:rsidRPr="00BE7C37" w:rsidRDefault="00BE7C37" w:rsidP="00BE7C37">
      <w:pPr>
        <w:pStyle w:val="a7"/>
        <w:spacing w:after="0"/>
        <w:rPr>
          <w:rFonts w:ascii="Times New Roman" w:hAnsi="Times New Roman" w:cs="Times New Roman"/>
        </w:rPr>
      </w:pPr>
    </w:p>
    <w:p w:rsidR="00BE7C37" w:rsidRPr="00BE7C37" w:rsidRDefault="00BE7C37" w:rsidP="00BE7C37">
      <w:pPr>
        <w:pStyle w:val="a7"/>
        <w:spacing w:after="0"/>
        <w:jc w:val="center"/>
        <w:rPr>
          <w:rFonts w:ascii="Times New Roman" w:hAnsi="Times New Roman" w:cs="Times New Roman"/>
        </w:rPr>
      </w:pPr>
      <w:r w:rsidRPr="00BE7C37">
        <w:rPr>
          <w:rFonts w:ascii="Times New Roman" w:hAnsi="Times New Roman" w:cs="Times New Roman"/>
          <w:b/>
          <w:bCs/>
          <w:color w:val="000000"/>
        </w:rPr>
        <w:t xml:space="preserve">1. Общая характеристика реализации муниципальной программы </w:t>
      </w:r>
    </w:p>
    <w:p w:rsidR="00BE7C37" w:rsidRPr="00BE7C37" w:rsidRDefault="00BE7C37" w:rsidP="00BE7C37">
      <w:pPr>
        <w:pStyle w:val="a7"/>
        <w:spacing w:before="0" w:after="0"/>
        <w:ind w:firstLine="709"/>
        <w:contextualSpacing/>
        <w:jc w:val="both"/>
        <w:rPr>
          <w:rFonts w:ascii="Times New Roman" w:hAnsi="Times New Roman" w:cs="Times New Roman"/>
        </w:rPr>
      </w:pPr>
      <w:r w:rsidRPr="00BE7C37">
        <w:rPr>
          <w:rFonts w:ascii="Times New Roman" w:hAnsi="Times New Roman" w:cs="Times New Roman"/>
          <w:color w:val="000000"/>
        </w:rPr>
        <w:t xml:space="preserve">Одним из основных направлений деятельности администрации муниципального образования </w:t>
      </w:r>
      <w:r w:rsidRPr="00BE7C37">
        <w:rPr>
          <w:rFonts w:ascii="Times New Roman" w:hAnsi="Times New Roman" w:cs="Times New Roman"/>
        </w:rPr>
        <w:t>«Красногвардейское сельское поселение</w:t>
      </w:r>
      <w:r w:rsidRPr="00BE7C37">
        <w:rPr>
          <w:rFonts w:ascii="Times New Roman" w:hAnsi="Times New Roman" w:cs="Times New Roman"/>
          <w:color w:val="000000"/>
        </w:rPr>
        <w:t>» является обеспечение безопасных условий проживания граждан, в том числе путем организации профилактики право</w:t>
      </w:r>
      <w:r w:rsidRPr="00BE7C37">
        <w:rPr>
          <w:rFonts w:ascii="Times New Roman" w:hAnsi="Times New Roman" w:cs="Times New Roman"/>
          <w:color w:val="000000"/>
        </w:rPr>
        <w:softHyphen/>
        <w:t>нарушений.</w:t>
      </w:r>
    </w:p>
    <w:p w:rsidR="00BE7C37" w:rsidRPr="00BE7C37" w:rsidRDefault="00BE7C37" w:rsidP="00BE7C37">
      <w:pPr>
        <w:pStyle w:val="a7"/>
        <w:spacing w:before="0" w:after="0"/>
        <w:ind w:firstLine="709"/>
        <w:contextualSpacing/>
        <w:jc w:val="both"/>
        <w:rPr>
          <w:rFonts w:ascii="Times New Roman" w:hAnsi="Times New Roman" w:cs="Times New Roman"/>
        </w:rPr>
      </w:pPr>
      <w:proofErr w:type="gramStart"/>
      <w:r w:rsidRPr="00BE7C37">
        <w:rPr>
          <w:rFonts w:ascii="Times New Roman" w:hAnsi="Times New Roman" w:cs="Times New Roman"/>
        </w:rPr>
        <w:t>Для эффективного решения задач по снижению преступности и противоправный деяний требуются совместные усилия правоохранительных органов и других субъектов профилактики правонарушений, в том числе администрации муниципального образования «Красногвардейское сельское поселение».</w:t>
      </w:r>
      <w:proofErr w:type="gramEnd"/>
    </w:p>
    <w:p w:rsidR="00BE7C37" w:rsidRPr="00BE7C37" w:rsidRDefault="00BE7C37" w:rsidP="00BE7C37">
      <w:pPr>
        <w:pStyle w:val="a7"/>
        <w:spacing w:before="0" w:after="0"/>
        <w:ind w:firstLine="709"/>
        <w:contextualSpacing/>
        <w:jc w:val="both"/>
        <w:rPr>
          <w:rFonts w:ascii="Times New Roman" w:hAnsi="Times New Roman" w:cs="Times New Roman"/>
        </w:rPr>
      </w:pPr>
      <w:r w:rsidRPr="00BE7C37">
        <w:rPr>
          <w:rFonts w:ascii="Times New Roman" w:hAnsi="Times New Roman" w:cs="Times New Roman"/>
        </w:rPr>
        <w:t>Среди наиболее важных возможностей противодействию преступлений и правонарушений можно выделить:</w:t>
      </w:r>
    </w:p>
    <w:p w:rsidR="00BE7C37" w:rsidRPr="00BE7C37" w:rsidRDefault="00BE7C37" w:rsidP="00BE7C37">
      <w:pPr>
        <w:pStyle w:val="a7"/>
        <w:spacing w:before="0" w:after="0"/>
        <w:ind w:firstLine="709"/>
        <w:contextualSpacing/>
        <w:jc w:val="both"/>
        <w:rPr>
          <w:rFonts w:ascii="Times New Roman" w:hAnsi="Times New Roman" w:cs="Times New Roman"/>
        </w:rPr>
      </w:pPr>
      <w:proofErr w:type="gramStart"/>
      <w:r w:rsidRPr="00BE7C37">
        <w:rPr>
          <w:rFonts w:ascii="Times New Roman" w:hAnsi="Times New Roman" w:cs="Times New Roman"/>
        </w:rPr>
        <w:t xml:space="preserve">- наличие на федеральном и региональном уровнях нормативного регулирования понятий преступность и правонарушение как социально опасных явлений, что закреплено в Уголовно-процессуальном </w:t>
      </w:r>
      <w:hyperlink r:id="rId7" w:history="1">
        <w:r w:rsidRPr="00BE7C37">
          <w:rPr>
            <w:rStyle w:val="af0"/>
            <w:rFonts w:ascii="Times New Roman" w:hAnsi="Times New Roman" w:cs="Times New Roman"/>
          </w:rPr>
          <w:t>кодексе</w:t>
        </w:r>
      </w:hyperlink>
      <w:r w:rsidRPr="00BE7C37">
        <w:rPr>
          <w:rFonts w:ascii="Times New Roman" w:hAnsi="Times New Roman" w:cs="Times New Roman"/>
        </w:rPr>
        <w:t xml:space="preserve"> Российской Федерации, Уголовном </w:t>
      </w:r>
      <w:hyperlink r:id="rId8" w:history="1">
        <w:r w:rsidRPr="00BE7C37">
          <w:rPr>
            <w:rStyle w:val="af0"/>
            <w:rFonts w:ascii="Times New Roman" w:hAnsi="Times New Roman" w:cs="Times New Roman"/>
          </w:rPr>
          <w:t>кодексе</w:t>
        </w:r>
      </w:hyperlink>
      <w:r w:rsidRPr="00BE7C37">
        <w:rPr>
          <w:rFonts w:ascii="Times New Roman" w:hAnsi="Times New Roman" w:cs="Times New Roman"/>
        </w:rPr>
        <w:t xml:space="preserve"> Российской Федерации, </w:t>
      </w:r>
      <w:hyperlink r:id="rId9" w:history="1">
        <w:r w:rsidRPr="00BE7C37">
          <w:rPr>
            <w:rStyle w:val="af0"/>
            <w:rFonts w:ascii="Times New Roman" w:hAnsi="Times New Roman" w:cs="Times New Roman"/>
          </w:rPr>
          <w:t>Кодексе</w:t>
        </w:r>
      </w:hyperlink>
      <w:r w:rsidRPr="00BE7C37">
        <w:rPr>
          <w:rFonts w:ascii="Times New Roman" w:hAnsi="Times New Roman" w:cs="Times New Roman"/>
        </w:rPr>
        <w:t xml:space="preserve"> об административных правонарушениях Российской Федерации, а также в </w:t>
      </w:r>
      <w:hyperlink r:id="rId10" w:history="1">
        <w:r w:rsidRPr="00BE7C37">
          <w:rPr>
            <w:rStyle w:val="af0"/>
            <w:rFonts w:ascii="Times New Roman" w:hAnsi="Times New Roman" w:cs="Times New Roman"/>
          </w:rPr>
          <w:t>Законе</w:t>
        </w:r>
      </w:hyperlink>
      <w:r w:rsidRPr="00BE7C37">
        <w:rPr>
          <w:rFonts w:ascii="Times New Roman" w:hAnsi="Times New Roman" w:cs="Times New Roman"/>
        </w:rPr>
        <w:t xml:space="preserve"> об административных правонарушениях Республики Адыгея;</w:t>
      </w:r>
      <w:proofErr w:type="gramEnd"/>
    </w:p>
    <w:p w:rsidR="00BE7C37" w:rsidRPr="00BE7C37" w:rsidRDefault="00BE7C37" w:rsidP="00BE7C37">
      <w:pPr>
        <w:pStyle w:val="a7"/>
        <w:spacing w:before="0" w:after="0"/>
        <w:ind w:firstLine="709"/>
        <w:contextualSpacing/>
        <w:jc w:val="both"/>
        <w:rPr>
          <w:rFonts w:ascii="Times New Roman" w:hAnsi="Times New Roman" w:cs="Times New Roman"/>
        </w:rPr>
      </w:pPr>
      <w:r w:rsidRPr="00BE7C37">
        <w:rPr>
          <w:rFonts w:ascii="Times New Roman" w:hAnsi="Times New Roman" w:cs="Times New Roman"/>
        </w:rPr>
        <w:t>- наличие на федеральном уровне стратегического подхода и комплекса мероприятий, направленных на противодействие преступности и организацию профилактической работы.</w:t>
      </w:r>
    </w:p>
    <w:p w:rsidR="00BE7C37" w:rsidRPr="00BE7C37" w:rsidRDefault="00BE7C37" w:rsidP="00BE7C37">
      <w:pPr>
        <w:pStyle w:val="a7"/>
        <w:spacing w:before="0" w:after="0"/>
        <w:ind w:firstLine="709"/>
        <w:contextualSpacing/>
        <w:jc w:val="both"/>
        <w:rPr>
          <w:rFonts w:ascii="Times New Roman" w:hAnsi="Times New Roman" w:cs="Times New Roman"/>
        </w:rPr>
      </w:pPr>
      <w:r w:rsidRPr="00BE7C37">
        <w:rPr>
          <w:rFonts w:ascii="Times New Roman" w:hAnsi="Times New Roman" w:cs="Times New Roman"/>
        </w:rPr>
        <w:t>Однако существует и значительное количество проблем, на которые необходимо обратить внимание. Среди них:</w:t>
      </w:r>
    </w:p>
    <w:p w:rsidR="00BE7C37" w:rsidRPr="00BE7C37" w:rsidRDefault="00BE7C37" w:rsidP="00BE7C37">
      <w:pPr>
        <w:pStyle w:val="a7"/>
        <w:spacing w:before="0" w:after="0"/>
        <w:ind w:firstLine="709"/>
        <w:contextualSpacing/>
        <w:jc w:val="both"/>
        <w:rPr>
          <w:rFonts w:ascii="Times New Roman" w:hAnsi="Times New Roman" w:cs="Times New Roman"/>
        </w:rPr>
      </w:pPr>
      <w:r w:rsidRPr="00BE7C37">
        <w:rPr>
          <w:rFonts w:ascii="Times New Roman" w:hAnsi="Times New Roman" w:cs="Times New Roman"/>
        </w:rPr>
        <w:t xml:space="preserve">- толерантное (терпимое) отношение общества в целом к преступным проявлениям. Преступность стала распространенным фактом в жизни, к которому большинство членов общества относится как к негативному, но </w:t>
      </w:r>
      <w:proofErr w:type="gramStart"/>
      <w:r w:rsidRPr="00BE7C37">
        <w:rPr>
          <w:rFonts w:ascii="Times New Roman" w:hAnsi="Times New Roman" w:cs="Times New Roman"/>
        </w:rPr>
        <w:t>привычному явлению</w:t>
      </w:r>
      <w:proofErr w:type="gramEnd"/>
      <w:r w:rsidRPr="00BE7C37">
        <w:rPr>
          <w:rFonts w:ascii="Times New Roman" w:hAnsi="Times New Roman" w:cs="Times New Roman"/>
        </w:rPr>
        <w:t>. Следует учитывать и историческую взаимосвязь культуры общества и преступности;</w:t>
      </w:r>
    </w:p>
    <w:p w:rsidR="00BE7C37" w:rsidRPr="00BE7C37" w:rsidRDefault="00BE7C37" w:rsidP="00BE7C37">
      <w:pPr>
        <w:pStyle w:val="a7"/>
        <w:spacing w:before="0" w:after="0"/>
        <w:ind w:firstLine="709"/>
        <w:contextualSpacing/>
        <w:jc w:val="both"/>
        <w:rPr>
          <w:rFonts w:ascii="Times New Roman" w:hAnsi="Times New Roman" w:cs="Times New Roman"/>
        </w:rPr>
      </w:pPr>
      <w:r w:rsidRPr="00BE7C37">
        <w:rPr>
          <w:rFonts w:ascii="Times New Roman" w:hAnsi="Times New Roman" w:cs="Times New Roman"/>
        </w:rPr>
        <w:t>- способность преступных проявлений к стремительному преобразованию и приспосабливанию к меняющимся условиям. "Хитрость" и изменчивость преступности связана с ее латентным характером;</w:t>
      </w:r>
    </w:p>
    <w:p w:rsidR="00BE7C37" w:rsidRPr="00BE7C37" w:rsidRDefault="00BE7C37" w:rsidP="00BE7C37">
      <w:pPr>
        <w:pStyle w:val="a7"/>
        <w:spacing w:before="0" w:after="0"/>
        <w:ind w:firstLine="709"/>
        <w:contextualSpacing/>
        <w:jc w:val="both"/>
        <w:rPr>
          <w:rFonts w:ascii="Times New Roman" w:hAnsi="Times New Roman" w:cs="Times New Roman"/>
        </w:rPr>
      </w:pPr>
      <w:r w:rsidRPr="00BE7C37">
        <w:rPr>
          <w:rFonts w:ascii="Times New Roman" w:hAnsi="Times New Roman" w:cs="Times New Roman"/>
        </w:rPr>
        <w:t>- влияние преступных группировок на решения органов власти, в том числе по вопросам противодействия преступности;</w:t>
      </w:r>
    </w:p>
    <w:p w:rsidR="00BE7C37" w:rsidRPr="00BE7C37" w:rsidRDefault="00BE7C37" w:rsidP="00BE7C37">
      <w:pPr>
        <w:pStyle w:val="a7"/>
        <w:spacing w:before="0" w:after="0"/>
        <w:ind w:firstLine="709"/>
        <w:contextualSpacing/>
        <w:jc w:val="both"/>
        <w:rPr>
          <w:rFonts w:ascii="Times New Roman" w:hAnsi="Times New Roman" w:cs="Times New Roman"/>
        </w:rPr>
      </w:pPr>
      <w:r w:rsidRPr="00BE7C37">
        <w:rPr>
          <w:rFonts w:ascii="Times New Roman" w:hAnsi="Times New Roman" w:cs="Times New Roman"/>
        </w:rPr>
        <w:t xml:space="preserve">- низкое </w:t>
      </w:r>
      <w:proofErr w:type="spellStart"/>
      <w:r w:rsidRPr="00BE7C37">
        <w:rPr>
          <w:rFonts w:ascii="Times New Roman" w:hAnsi="Times New Roman" w:cs="Times New Roman"/>
        </w:rPr>
        <w:t>антипреступное</w:t>
      </w:r>
      <w:proofErr w:type="spellEnd"/>
      <w:r w:rsidRPr="00BE7C37">
        <w:rPr>
          <w:rFonts w:ascii="Times New Roman" w:hAnsi="Times New Roman" w:cs="Times New Roman"/>
        </w:rPr>
        <w:t xml:space="preserve"> сознание среди населения;</w:t>
      </w:r>
    </w:p>
    <w:p w:rsidR="00BE7C37" w:rsidRPr="00BE7C37" w:rsidRDefault="00BE7C37" w:rsidP="00BE7C37">
      <w:pPr>
        <w:pStyle w:val="a7"/>
        <w:spacing w:before="0" w:after="0"/>
        <w:ind w:firstLine="709"/>
        <w:contextualSpacing/>
        <w:jc w:val="both"/>
        <w:rPr>
          <w:rFonts w:ascii="Times New Roman" w:hAnsi="Times New Roman" w:cs="Times New Roman"/>
        </w:rPr>
      </w:pPr>
      <w:r w:rsidRPr="00BE7C37">
        <w:rPr>
          <w:rFonts w:ascii="Times New Roman" w:hAnsi="Times New Roman" w:cs="Times New Roman"/>
        </w:rPr>
        <w:t>- препятствие преступных элементов верховенству закона.</w:t>
      </w:r>
    </w:p>
    <w:p w:rsidR="00BE7C37" w:rsidRPr="00BE7C37" w:rsidRDefault="00BE7C37" w:rsidP="00BE7C37">
      <w:pPr>
        <w:pStyle w:val="a7"/>
        <w:spacing w:before="0" w:after="0"/>
        <w:ind w:firstLine="709"/>
        <w:contextualSpacing/>
        <w:jc w:val="both"/>
        <w:rPr>
          <w:rFonts w:ascii="Times New Roman" w:hAnsi="Times New Roman" w:cs="Times New Roman"/>
        </w:rPr>
      </w:pPr>
      <w:r w:rsidRPr="00BE7C37">
        <w:rPr>
          <w:rFonts w:ascii="Times New Roman" w:hAnsi="Times New Roman" w:cs="Times New Roman"/>
        </w:rPr>
        <w:t xml:space="preserve">В настоящее время осуществляется активный переход от теоретического осмысления и статистического наблюдения преступности к внедрению реальных мероприятий по противодействию преступности, т.е. от стратегии сознательной пассивности и борьбы с последствиями к стратегии системного устранения причин, порождающих преступность. </w:t>
      </w:r>
    </w:p>
    <w:p w:rsidR="00BE7C37" w:rsidRPr="00BE7C37" w:rsidRDefault="00BE7C37" w:rsidP="00BE7C37">
      <w:pPr>
        <w:pStyle w:val="a7"/>
        <w:spacing w:before="0" w:after="0"/>
        <w:ind w:firstLine="709"/>
        <w:contextualSpacing/>
        <w:jc w:val="both"/>
        <w:rPr>
          <w:rFonts w:ascii="Times New Roman" w:hAnsi="Times New Roman" w:cs="Times New Roman"/>
        </w:rPr>
      </w:pPr>
      <w:r w:rsidRPr="00BE7C37">
        <w:rPr>
          <w:rFonts w:ascii="Times New Roman" w:hAnsi="Times New Roman" w:cs="Times New Roman"/>
        </w:rPr>
        <w:t xml:space="preserve">Все это обуславливает острую необходимость решения проблемы противодействия преступности программно-целевым методом, что позволит обеспечить должную целеустремленность и организованность, тесное взаимодействие субъектов анти преступной деятельности, поступательность и последовательность анти преступных мер, адекватную оценку их эффективности и контроль результатов. </w:t>
      </w:r>
    </w:p>
    <w:p w:rsidR="00BE7C37" w:rsidRPr="00BE7C37" w:rsidRDefault="00BE7C37" w:rsidP="00BE7C37">
      <w:pPr>
        <w:pStyle w:val="a7"/>
        <w:spacing w:before="0" w:after="0"/>
        <w:ind w:firstLine="709"/>
        <w:contextualSpacing/>
        <w:jc w:val="both"/>
        <w:rPr>
          <w:rFonts w:ascii="Times New Roman" w:hAnsi="Times New Roman" w:cs="Times New Roman"/>
        </w:rPr>
      </w:pPr>
      <w:proofErr w:type="gramStart"/>
      <w:r w:rsidRPr="00BE7C37">
        <w:rPr>
          <w:rFonts w:ascii="Times New Roman" w:hAnsi="Times New Roman" w:cs="Times New Roman"/>
        </w:rPr>
        <w:t>Системность наделяет программные мероприятия потенциалом преобразования сфер деятельности государства и его отношений с гражданским обществом и ориентирует результат не столько на самого преступника, поскольку борьба с преступностью и правонарушениями не может сводиться только к привлечению к ответственности лиц, виновных в преступлениях и правонарушениях, и к кратковременным кампаниям по решению частных вопросов, сколько на ликвидацию причин, условий и стимулов к совершению</w:t>
      </w:r>
      <w:proofErr w:type="gramEnd"/>
      <w:r w:rsidRPr="00BE7C37">
        <w:rPr>
          <w:rFonts w:ascii="Times New Roman" w:hAnsi="Times New Roman" w:cs="Times New Roman"/>
        </w:rPr>
        <w:t xml:space="preserve"> преступлений и правонарушений.</w:t>
      </w:r>
    </w:p>
    <w:p w:rsidR="00BE7C37" w:rsidRPr="00BE7C37" w:rsidRDefault="00BE7C37" w:rsidP="00BE7C37">
      <w:pPr>
        <w:pStyle w:val="a7"/>
        <w:spacing w:before="0" w:after="0"/>
        <w:ind w:firstLine="709"/>
        <w:contextualSpacing/>
        <w:jc w:val="both"/>
        <w:rPr>
          <w:rFonts w:ascii="Times New Roman" w:hAnsi="Times New Roman" w:cs="Times New Roman"/>
        </w:rPr>
      </w:pPr>
      <w:r w:rsidRPr="00BE7C37">
        <w:rPr>
          <w:rFonts w:ascii="Times New Roman" w:hAnsi="Times New Roman" w:cs="Times New Roman"/>
        </w:rPr>
        <w:t>Таким образом, существует необходимость решения возникшей проблемы программным методом.</w:t>
      </w:r>
    </w:p>
    <w:p w:rsidR="00BE7C37" w:rsidRPr="00BE7C37" w:rsidRDefault="00BE7C37" w:rsidP="00BE7C37">
      <w:pPr>
        <w:pStyle w:val="a7"/>
        <w:spacing w:before="0" w:after="0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BE7C37" w:rsidRPr="00BE7C37" w:rsidRDefault="00BE7C37" w:rsidP="00BE7C37">
      <w:pPr>
        <w:pStyle w:val="a7"/>
        <w:spacing w:before="0" w:after="0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BE7C37" w:rsidRPr="00BE7C37" w:rsidRDefault="00BE7C37" w:rsidP="00BE7C37">
      <w:pPr>
        <w:pStyle w:val="a7"/>
        <w:spacing w:before="0" w:after="0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</w:rPr>
      </w:pPr>
      <w:r w:rsidRPr="00BE7C37">
        <w:rPr>
          <w:rFonts w:ascii="Times New Roman" w:hAnsi="Times New Roman" w:cs="Times New Roman"/>
          <w:b/>
          <w:bCs/>
          <w:color w:val="000000"/>
        </w:rPr>
        <w:t>2. Основные цель, задачи и сроки реализации Программы.</w:t>
      </w:r>
    </w:p>
    <w:p w:rsidR="00BE7C37" w:rsidRPr="00BE7C37" w:rsidRDefault="00BE7C37" w:rsidP="00BE7C37">
      <w:pPr>
        <w:pStyle w:val="a7"/>
        <w:spacing w:before="0" w:after="0"/>
        <w:ind w:firstLine="709"/>
        <w:contextualSpacing/>
        <w:jc w:val="center"/>
        <w:rPr>
          <w:rFonts w:ascii="Times New Roman" w:hAnsi="Times New Roman" w:cs="Times New Roman"/>
        </w:rPr>
      </w:pPr>
    </w:p>
    <w:p w:rsidR="00BE7C37" w:rsidRPr="00BE7C37" w:rsidRDefault="00BE7C37" w:rsidP="00BE7C37">
      <w:pPr>
        <w:pStyle w:val="a7"/>
        <w:spacing w:before="0" w:after="0"/>
        <w:ind w:firstLine="709"/>
        <w:contextualSpacing/>
        <w:jc w:val="both"/>
        <w:rPr>
          <w:rFonts w:ascii="Times New Roman" w:hAnsi="Times New Roman" w:cs="Times New Roman"/>
        </w:rPr>
      </w:pPr>
      <w:r w:rsidRPr="00BE7C37">
        <w:rPr>
          <w:rFonts w:ascii="Times New Roman" w:hAnsi="Times New Roman" w:cs="Times New Roman"/>
          <w:color w:val="000000"/>
        </w:rPr>
        <w:t>Основной целью Программы является развитие и совершенствование системы профилактики правонарушений, укрепление обще</w:t>
      </w:r>
      <w:r w:rsidRPr="00BE7C37">
        <w:rPr>
          <w:rFonts w:ascii="Times New Roman" w:hAnsi="Times New Roman" w:cs="Times New Roman"/>
          <w:color w:val="000000"/>
        </w:rPr>
        <w:softHyphen/>
        <w:t>ственного порядка и общественной безопасности, вовлечение в эту деятель</w:t>
      </w:r>
      <w:r w:rsidRPr="00BE7C37">
        <w:rPr>
          <w:rFonts w:ascii="Times New Roman" w:hAnsi="Times New Roman" w:cs="Times New Roman"/>
          <w:color w:val="000000"/>
        </w:rPr>
        <w:softHyphen/>
        <w:t>ность добровольных общественных формирований и населения.</w:t>
      </w:r>
    </w:p>
    <w:p w:rsidR="00BE7C37" w:rsidRPr="00BE7C37" w:rsidRDefault="00BE7C37" w:rsidP="00BE7C37">
      <w:pPr>
        <w:pStyle w:val="a7"/>
        <w:spacing w:before="0" w:after="0"/>
        <w:ind w:firstLine="709"/>
        <w:contextualSpacing/>
        <w:jc w:val="both"/>
        <w:rPr>
          <w:rFonts w:ascii="Times New Roman" w:hAnsi="Times New Roman" w:cs="Times New Roman"/>
        </w:rPr>
      </w:pPr>
      <w:r w:rsidRPr="00BE7C37">
        <w:rPr>
          <w:rFonts w:ascii="Times New Roman" w:hAnsi="Times New Roman" w:cs="Times New Roman"/>
          <w:color w:val="000000"/>
        </w:rPr>
        <w:t>Для достижения поставленной цели предусматривается решение сле</w:t>
      </w:r>
      <w:r w:rsidRPr="00BE7C37">
        <w:rPr>
          <w:rFonts w:ascii="Times New Roman" w:hAnsi="Times New Roman" w:cs="Times New Roman"/>
          <w:color w:val="000000"/>
        </w:rPr>
        <w:softHyphen/>
        <w:t>дующих задач:</w:t>
      </w:r>
    </w:p>
    <w:p w:rsidR="00BE7C37" w:rsidRPr="00BE7C37" w:rsidRDefault="00BE7C37" w:rsidP="00BE7C37">
      <w:pPr>
        <w:pStyle w:val="a7"/>
        <w:spacing w:before="0" w:after="0"/>
        <w:ind w:firstLine="709"/>
        <w:contextualSpacing/>
        <w:jc w:val="both"/>
        <w:rPr>
          <w:rFonts w:ascii="Times New Roman" w:hAnsi="Times New Roman" w:cs="Times New Roman"/>
        </w:rPr>
      </w:pPr>
      <w:r w:rsidRPr="00BE7C37">
        <w:rPr>
          <w:rFonts w:ascii="Times New Roman" w:hAnsi="Times New Roman" w:cs="Times New Roman"/>
          <w:color w:val="000000"/>
        </w:rPr>
        <w:t>1) предупреждение правонарушений несовершеннолетними и молоде</w:t>
      </w:r>
      <w:r w:rsidRPr="00BE7C37">
        <w:rPr>
          <w:rFonts w:ascii="Times New Roman" w:hAnsi="Times New Roman" w:cs="Times New Roman"/>
          <w:color w:val="000000"/>
        </w:rPr>
        <w:softHyphen/>
        <w:t>жью;</w:t>
      </w:r>
    </w:p>
    <w:p w:rsidR="00BE7C37" w:rsidRPr="00BE7C37" w:rsidRDefault="00BE7C37" w:rsidP="00BE7C37">
      <w:pPr>
        <w:pStyle w:val="a7"/>
        <w:spacing w:before="0" w:after="0"/>
        <w:ind w:firstLine="709"/>
        <w:contextualSpacing/>
        <w:jc w:val="both"/>
        <w:rPr>
          <w:rFonts w:ascii="Times New Roman" w:hAnsi="Times New Roman" w:cs="Times New Roman"/>
        </w:rPr>
      </w:pPr>
      <w:r w:rsidRPr="00BE7C37">
        <w:rPr>
          <w:rFonts w:ascii="Times New Roman" w:hAnsi="Times New Roman" w:cs="Times New Roman"/>
          <w:color w:val="000000"/>
        </w:rPr>
        <w:t>2) обеспечение социальной адаптации и реабилитации лиц, отбывших наказание в виде лишения свободы, и граждан, осужденных к наказаниям, не связанным с лишением свободы, в том числе несовершеннолетних и молоде</w:t>
      </w:r>
      <w:r w:rsidRPr="00BE7C37">
        <w:rPr>
          <w:rFonts w:ascii="Times New Roman" w:hAnsi="Times New Roman" w:cs="Times New Roman"/>
          <w:color w:val="000000"/>
        </w:rPr>
        <w:softHyphen/>
        <w:t>жи;</w:t>
      </w:r>
    </w:p>
    <w:p w:rsidR="00BE7C37" w:rsidRPr="00BE7C37" w:rsidRDefault="00BE7C37" w:rsidP="00BE7C37">
      <w:pPr>
        <w:pStyle w:val="a7"/>
        <w:spacing w:before="0" w:after="0"/>
        <w:ind w:firstLine="709"/>
        <w:contextualSpacing/>
        <w:jc w:val="both"/>
        <w:rPr>
          <w:rFonts w:ascii="Times New Roman" w:hAnsi="Times New Roman" w:cs="Times New Roman"/>
        </w:rPr>
      </w:pPr>
      <w:r w:rsidRPr="00BE7C37">
        <w:rPr>
          <w:rFonts w:ascii="Times New Roman" w:hAnsi="Times New Roman" w:cs="Times New Roman"/>
          <w:color w:val="000000"/>
        </w:rPr>
        <w:t>3) активизация работы по профилактике правонарушений, совершае</w:t>
      </w:r>
      <w:r w:rsidRPr="00BE7C37">
        <w:rPr>
          <w:rFonts w:ascii="Times New Roman" w:hAnsi="Times New Roman" w:cs="Times New Roman"/>
          <w:color w:val="000000"/>
        </w:rPr>
        <w:softHyphen/>
        <w:t>мых лицами с алкогольной и наркотической зависимостью, в том числе среди несовершеннолетних и молодежи;</w:t>
      </w:r>
    </w:p>
    <w:p w:rsidR="00BE7C37" w:rsidRPr="00BE7C37" w:rsidRDefault="00BE7C37" w:rsidP="00BE7C37">
      <w:pPr>
        <w:pStyle w:val="a7"/>
        <w:spacing w:before="0" w:after="0"/>
        <w:ind w:firstLine="709"/>
        <w:contextualSpacing/>
        <w:jc w:val="both"/>
        <w:rPr>
          <w:rFonts w:ascii="Times New Roman" w:hAnsi="Times New Roman" w:cs="Times New Roman"/>
        </w:rPr>
      </w:pPr>
      <w:r w:rsidRPr="00BE7C37">
        <w:rPr>
          <w:rFonts w:ascii="Times New Roman" w:hAnsi="Times New Roman" w:cs="Times New Roman"/>
          <w:color w:val="000000"/>
        </w:rPr>
        <w:t>4) активизация работы по профилактике преступлений экономической направленности;</w:t>
      </w:r>
    </w:p>
    <w:p w:rsidR="00BE7C37" w:rsidRPr="00BE7C37" w:rsidRDefault="00BE7C37" w:rsidP="00BE7C37">
      <w:pPr>
        <w:pStyle w:val="a7"/>
        <w:spacing w:before="0" w:after="0"/>
        <w:ind w:firstLine="709"/>
        <w:contextualSpacing/>
        <w:jc w:val="both"/>
        <w:rPr>
          <w:rFonts w:ascii="Times New Roman" w:hAnsi="Times New Roman" w:cs="Times New Roman"/>
          <w:color w:val="000000"/>
        </w:rPr>
      </w:pPr>
      <w:r w:rsidRPr="00BE7C37">
        <w:rPr>
          <w:rFonts w:ascii="Times New Roman" w:hAnsi="Times New Roman" w:cs="Times New Roman"/>
          <w:color w:val="000000"/>
        </w:rPr>
        <w:t>5) оптимизация работы по предупреждению и профилактике правона</w:t>
      </w:r>
      <w:r w:rsidRPr="00BE7C37">
        <w:rPr>
          <w:rFonts w:ascii="Times New Roman" w:hAnsi="Times New Roman" w:cs="Times New Roman"/>
          <w:color w:val="000000"/>
        </w:rPr>
        <w:softHyphen/>
        <w:t>рушений, совершаемых в общественных местах;</w:t>
      </w:r>
    </w:p>
    <w:p w:rsidR="00BE7C37" w:rsidRPr="00BE7C37" w:rsidRDefault="00BE7C37" w:rsidP="00BE7C37">
      <w:pPr>
        <w:pStyle w:val="a7"/>
        <w:spacing w:before="0" w:after="0"/>
        <w:ind w:firstLine="709"/>
        <w:contextualSpacing/>
        <w:jc w:val="both"/>
        <w:rPr>
          <w:rFonts w:ascii="Times New Roman" w:hAnsi="Times New Roman" w:cs="Times New Roman"/>
          <w:color w:val="000000"/>
        </w:rPr>
      </w:pPr>
      <w:r w:rsidRPr="00BE7C37">
        <w:rPr>
          <w:rFonts w:ascii="Times New Roman" w:hAnsi="Times New Roman" w:cs="Times New Roman"/>
          <w:color w:val="000000"/>
        </w:rPr>
        <w:t>6) выявление и пресечение случаев вовлечения несовершеннолетних в совершение преступлений и других противоправных или антиобщественных действий, а также случаев склонения их к суицидным действиям;</w:t>
      </w:r>
    </w:p>
    <w:p w:rsidR="00BE7C37" w:rsidRPr="00BE7C37" w:rsidRDefault="00BE7C37" w:rsidP="00BE7C37">
      <w:pPr>
        <w:pStyle w:val="a7"/>
        <w:spacing w:before="0" w:after="0"/>
        <w:ind w:firstLine="709"/>
        <w:contextualSpacing/>
        <w:jc w:val="both"/>
        <w:rPr>
          <w:rFonts w:ascii="Times New Roman" w:hAnsi="Times New Roman" w:cs="Times New Roman"/>
        </w:rPr>
      </w:pPr>
      <w:r w:rsidRPr="00BE7C37">
        <w:rPr>
          <w:rFonts w:ascii="Times New Roman" w:hAnsi="Times New Roman" w:cs="Times New Roman"/>
          <w:color w:val="000000"/>
        </w:rPr>
        <w:t>7) выявление лиц, склонных к совершению правонарушений и лиц, пострадавших от правонарушений или подверженных риску стать таковыми и лиц, находящихся в трудной жизненной ситуации (в том числе лиц, страдающих заболеваниями наркоманией и алкоголизмом, лиц без определенного места жительства).</w:t>
      </w:r>
    </w:p>
    <w:p w:rsidR="00BE7C37" w:rsidRPr="00BE7C37" w:rsidRDefault="00BE7C37" w:rsidP="00BE7C37">
      <w:pPr>
        <w:pStyle w:val="a7"/>
        <w:spacing w:before="0" w:after="0"/>
        <w:ind w:firstLine="709"/>
        <w:contextualSpacing/>
        <w:jc w:val="both"/>
        <w:rPr>
          <w:rFonts w:ascii="Times New Roman" w:hAnsi="Times New Roman" w:cs="Times New Roman"/>
          <w:color w:val="000000"/>
        </w:rPr>
      </w:pPr>
      <w:r w:rsidRPr="00BE7C37">
        <w:rPr>
          <w:rFonts w:ascii="Times New Roman" w:hAnsi="Times New Roman" w:cs="Times New Roman"/>
          <w:color w:val="000000"/>
        </w:rPr>
        <w:t>Срок реализации Программы 202</w:t>
      </w:r>
      <w:r>
        <w:rPr>
          <w:rFonts w:ascii="Times New Roman" w:hAnsi="Times New Roman" w:cs="Times New Roman"/>
          <w:color w:val="000000"/>
        </w:rPr>
        <w:t>5</w:t>
      </w:r>
      <w:r w:rsidRPr="00BE7C37">
        <w:rPr>
          <w:rFonts w:ascii="Times New Roman" w:hAnsi="Times New Roman" w:cs="Times New Roman"/>
          <w:color w:val="000000"/>
        </w:rPr>
        <w:t>-202</w:t>
      </w:r>
      <w:r>
        <w:rPr>
          <w:rFonts w:ascii="Times New Roman" w:hAnsi="Times New Roman" w:cs="Times New Roman"/>
          <w:color w:val="000000"/>
        </w:rPr>
        <w:t>7</w:t>
      </w:r>
      <w:r w:rsidRPr="00BE7C37">
        <w:rPr>
          <w:rFonts w:ascii="Times New Roman" w:hAnsi="Times New Roman" w:cs="Times New Roman"/>
          <w:color w:val="000000"/>
        </w:rPr>
        <w:t xml:space="preserve"> года.</w:t>
      </w:r>
    </w:p>
    <w:p w:rsidR="00BE7C37" w:rsidRPr="00BE7C37" w:rsidRDefault="00BE7C37" w:rsidP="00BE7C37">
      <w:pPr>
        <w:pStyle w:val="a7"/>
        <w:spacing w:before="0" w:after="0"/>
        <w:ind w:firstLine="709"/>
        <w:contextualSpacing/>
        <w:jc w:val="both"/>
        <w:rPr>
          <w:rFonts w:ascii="Times New Roman" w:hAnsi="Times New Roman" w:cs="Times New Roman"/>
        </w:rPr>
      </w:pPr>
    </w:p>
    <w:p w:rsidR="00BE7C37" w:rsidRPr="00BE7C37" w:rsidRDefault="00BE7C37" w:rsidP="00BE7C37">
      <w:pPr>
        <w:pStyle w:val="a7"/>
        <w:spacing w:before="0" w:after="0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</w:rPr>
      </w:pPr>
      <w:r w:rsidRPr="00BE7C37">
        <w:rPr>
          <w:rFonts w:ascii="Times New Roman" w:hAnsi="Times New Roman" w:cs="Times New Roman"/>
          <w:b/>
          <w:bCs/>
          <w:color w:val="000000"/>
        </w:rPr>
        <w:t>3. Ресурсное обеспечение Программы.</w:t>
      </w:r>
    </w:p>
    <w:p w:rsidR="00BE7C37" w:rsidRPr="00BE7C37" w:rsidRDefault="00BE7C37" w:rsidP="00BE7C37">
      <w:pPr>
        <w:pStyle w:val="a7"/>
        <w:spacing w:before="0" w:after="0"/>
        <w:ind w:firstLine="709"/>
        <w:contextualSpacing/>
        <w:jc w:val="center"/>
        <w:rPr>
          <w:rFonts w:ascii="Times New Roman" w:hAnsi="Times New Roman" w:cs="Times New Roman"/>
        </w:rPr>
      </w:pPr>
    </w:p>
    <w:p w:rsidR="00BE7C37" w:rsidRPr="00BE7C37" w:rsidRDefault="00BE7C37" w:rsidP="00BE7C37">
      <w:pPr>
        <w:pStyle w:val="a7"/>
        <w:spacing w:before="0" w:after="0"/>
        <w:ind w:firstLine="709"/>
        <w:contextualSpacing/>
        <w:jc w:val="both"/>
        <w:rPr>
          <w:rFonts w:ascii="Times New Roman" w:hAnsi="Times New Roman" w:cs="Times New Roman"/>
        </w:rPr>
      </w:pPr>
      <w:r w:rsidRPr="00BE7C37">
        <w:rPr>
          <w:rFonts w:ascii="Times New Roman" w:hAnsi="Times New Roman" w:cs="Times New Roman"/>
          <w:color w:val="000000"/>
        </w:rPr>
        <w:t>Мероприятия Программы реализуются, за счет средств бюджета муниципального образования</w:t>
      </w:r>
      <w:r w:rsidRPr="00BE7C37">
        <w:rPr>
          <w:rFonts w:ascii="Times New Roman" w:hAnsi="Times New Roman" w:cs="Times New Roman"/>
        </w:rPr>
        <w:t xml:space="preserve"> «Красногвардейское сельское поселение</w:t>
      </w:r>
      <w:r w:rsidRPr="00BE7C37">
        <w:rPr>
          <w:rFonts w:ascii="Times New Roman" w:hAnsi="Times New Roman" w:cs="Times New Roman"/>
          <w:color w:val="000000"/>
        </w:rPr>
        <w:t>» на 202</w:t>
      </w:r>
      <w:r>
        <w:rPr>
          <w:rFonts w:ascii="Times New Roman" w:hAnsi="Times New Roman" w:cs="Times New Roman"/>
          <w:color w:val="000000"/>
        </w:rPr>
        <w:t>5</w:t>
      </w:r>
      <w:r w:rsidRPr="00BE7C37">
        <w:rPr>
          <w:rFonts w:ascii="Times New Roman" w:hAnsi="Times New Roman" w:cs="Times New Roman"/>
          <w:color w:val="000000"/>
        </w:rPr>
        <w:t>-202</w:t>
      </w:r>
      <w:r>
        <w:rPr>
          <w:rFonts w:ascii="Times New Roman" w:hAnsi="Times New Roman" w:cs="Times New Roman"/>
          <w:color w:val="000000"/>
        </w:rPr>
        <w:t>7</w:t>
      </w:r>
      <w:r w:rsidRPr="00BE7C37">
        <w:rPr>
          <w:rFonts w:ascii="Times New Roman" w:hAnsi="Times New Roman" w:cs="Times New Roman"/>
          <w:color w:val="000000"/>
        </w:rPr>
        <w:t>гг.</w:t>
      </w:r>
    </w:p>
    <w:p w:rsidR="00BE7C37" w:rsidRPr="00BE7C37" w:rsidRDefault="00BE7C37" w:rsidP="00BE7C37">
      <w:pPr>
        <w:pStyle w:val="a7"/>
        <w:spacing w:before="0" w:after="0"/>
        <w:rPr>
          <w:rFonts w:ascii="Times New Roman" w:hAnsi="Times New Roman" w:cs="Times New Roman"/>
        </w:rPr>
      </w:pPr>
    </w:p>
    <w:p w:rsidR="00BE7C37" w:rsidRPr="00BE7C37" w:rsidRDefault="00BE7C37" w:rsidP="00BE7C37">
      <w:pPr>
        <w:pStyle w:val="a7"/>
        <w:spacing w:before="0" w:after="0"/>
        <w:jc w:val="center"/>
        <w:rPr>
          <w:rFonts w:ascii="Times New Roman" w:hAnsi="Times New Roman" w:cs="Times New Roman"/>
          <w:b/>
        </w:rPr>
      </w:pPr>
      <w:r w:rsidRPr="00BE7C37">
        <w:rPr>
          <w:rFonts w:ascii="Times New Roman" w:hAnsi="Times New Roman" w:cs="Times New Roman"/>
          <w:b/>
          <w:bCs/>
          <w:color w:val="000000"/>
        </w:rPr>
        <w:t>Перечень</w:t>
      </w:r>
    </w:p>
    <w:p w:rsidR="00BE7C37" w:rsidRPr="00BE7C37" w:rsidRDefault="00BE7C37" w:rsidP="00BE7C37">
      <w:pPr>
        <w:pStyle w:val="a7"/>
        <w:spacing w:before="0" w:after="0"/>
        <w:jc w:val="center"/>
        <w:rPr>
          <w:rFonts w:ascii="Times New Roman" w:hAnsi="Times New Roman" w:cs="Times New Roman"/>
          <w:b/>
        </w:rPr>
      </w:pPr>
      <w:r w:rsidRPr="00BE7C37">
        <w:rPr>
          <w:rFonts w:ascii="Times New Roman" w:hAnsi="Times New Roman" w:cs="Times New Roman"/>
          <w:b/>
          <w:bCs/>
          <w:color w:val="000000"/>
        </w:rPr>
        <w:t xml:space="preserve">мероприятий по реализации Муниципальной программы </w:t>
      </w:r>
      <w:r w:rsidRPr="00BE7C37">
        <w:rPr>
          <w:rFonts w:ascii="Times New Roman" w:hAnsi="Times New Roman" w:cs="Times New Roman"/>
          <w:b/>
          <w:color w:val="000000" w:themeColor="text1"/>
        </w:rPr>
        <w:t>«</w:t>
      </w:r>
      <w:r w:rsidRPr="00BE7C37">
        <w:rPr>
          <w:rFonts w:ascii="Times New Roman" w:hAnsi="Times New Roman" w:cs="Times New Roman"/>
          <w:b/>
          <w:bCs/>
          <w:color w:val="000000" w:themeColor="text1"/>
        </w:rPr>
        <w:t>Профилактика преступлений и правонарушений в муниципальном образовании «Красногвардейское сельское поселение»</w:t>
      </w:r>
      <w:r w:rsidRPr="00BE7C37">
        <w:rPr>
          <w:rFonts w:ascii="Times New Roman" w:hAnsi="Times New Roman" w:cs="Times New Roman"/>
          <w:b/>
          <w:color w:val="000000" w:themeColor="text1"/>
        </w:rPr>
        <w:t xml:space="preserve"> на 202</w:t>
      </w:r>
      <w:r>
        <w:rPr>
          <w:rFonts w:ascii="Times New Roman" w:hAnsi="Times New Roman" w:cs="Times New Roman"/>
          <w:b/>
          <w:color w:val="000000" w:themeColor="text1"/>
        </w:rPr>
        <w:t>5</w:t>
      </w:r>
      <w:r w:rsidRPr="00BE7C37">
        <w:rPr>
          <w:rFonts w:ascii="Times New Roman" w:hAnsi="Times New Roman" w:cs="Times New Roman"/>
          <w:b/>
          <w:color w:val="000000" w:themeColor="text1"/>
        </w:rPr>
        <w:t xml:space="preserve"> год и плановый период 202</w:t>
      </w:r>
      <w:r>
        <w:rPr>
          <w:rFonts w:ascii="Times New Roman" w:hAnsi="Times New Roman" w:cs="Times New Roman"/>
          <w:b/>
          <w:color w:val="000000" w:themeColor="text1"/>
        </w:rPr>
        <w:t>6</w:t>
      </w:r>
      <w:r w:rsidRPr="00BE7C37">
        <w:rPr>
          <w:rFonts w:ascii="Times New Roman" w:hAnsi="Times New Roman" w:cs="Times New Roman"/>
          <w:b/>
          <w:color w:val="000000" w:themeColor="text1"/>
        </w:rPr>
        <w:t xml:space="preserve"> и 202</w:t>
      </w:r>
      <w:r>
        <w:rPr>
          <w:rFonts w:ascii="Times New Roman" w:hAnsi="Times New Roman" w:cs="Times New Roman"/>
          <w:b/>
          <w:color w:val="000000" w:themeColor="text1"/>
        </w:rPr>
        <w:t>7</w:t>
      </w:r>
      <w:r w:rsidRPr="00BE7C37">
        <w:rPr>
          <w:rFonts w:ascii="Times New Roman" w:hAnsi="Times New Roman" w:cs="Times New Roman"/>
          <w:b/>
          <w:color w:val="000000" w:themeColor="text1"/>
        </w:rPr>
        <w:t xml:space="preserve"> года»</w:t>
      </w:r>
    </w:p>
    <w:tbl>
      <w:tblPr>
        <w:tblW w:w="9781" w:type="dxa"/>
        <w:tblCellSpacing w:w="0" w:type="dxa"/>
        <w:tblInd w:w="6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018"/>
        <w:gridCol w:w="1526"/>
        <w:gridCol w:w="1100"/>
        <w:gridCol w:w="27"/>
        <w:gridCol w:w="1573"/>
        <w:gridCol w:w="2537"/>
      </w:tblGrid>
      <w:tr w:rsidR="00BE7C37" w:rsidRPr="00BE7C37" w:rsidTr="006E20D8">
        <w:trPr>
          <w:tblCellSpacing w:w="0" w:type="dxa"/>
        </w:trPr>
        <w:tc>
          <w:tcPr>
            <w:tcW w:w="3018" w:type="dxa"/>
            <w:vMerge w:val="restart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</w:tcPr>
          <w:p w:rsidR="00BE7C37" w:rsidRPr="00BE7C37" w:rsidRDefault="00BE7C37" w:rsidP="006E20D8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7C37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мероприятий</w:t>
            </w:r>
          </w:p>
        </w:tc>
        <w:tc>
          <w:tcPr>
            <w:tcW w:w="6763" w:type="dxa"/>
            <w:gridSpan w:val="5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E7C37" w:rsidRPr="00BE7C37" w:rsidRDefault="00BE7C37" w:rsidP="006E20D8">
            <w:pPr>
              <w:jc w:val="center"/>
              <w:rPr>
                <w:b/>
                <w:bCs/>
              </w:rPr>
            </w:pPr>
          </w:p>
        </w:tc>
      </w:tr>
      <w:tr w:rsidR="00BE7C37" w:rsidRPr="00BE7C37" w:rsidTr="006E20D8">
        <w:trPr>
          <w:tblCellSpacing w:w="0" w:type="dxa"/>
        </w:trPr>
        <w:tc>
          <w:tcPr>
            <w:tcW w:w="3018" w:type="dxa"/>
            <w:vMerge/>
            <w:tcBorders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E7C37" w:rsidRPr="00BE7C37" w:rsidRDefault="00BE7C37" w:rsidP="006E20D8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E7C37" w:rsidRPr="00BE7C37" w:rsidRDefault="00BE7C37" w:rsidP="006E20D8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E7C37">
              <w:rPr>
                <w:rFonts w:ascii="Times New Roman" w:hAnsi="Times New Roman" w:cs="Times New Roman"/>
                <w:b/>
                <w:bCs/>
                <w:color w:val="00000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  <w:r w:rsidRPr="00BE7C37">
              <w:rPr>
                <w:rFonts w:ascii="Times New Roman" w:hAnsi="Times New Roman" w:cs="Times New Roman"/>
                <w:b/>
                <w:bCs/>
                <w:color w:val="000000"/>
              </w:rPr>
              <w:t>год</w:t>
            </w:r>
          </w:p>
        </w:tc>
        <w:tc>
          <w:tcPr>
            <w:tcW w:w="11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E7C37" w:rsidRPr="00BE7C37" w:rsidRDefault="00BE7C37" w:rsidP="006E20D8">
            <w:pPr>
              <w:rPr>
                <w:b/>
                <w:bCs/>
              </w:rPr>
            </w:pPr>
            <w:r w:rsidRPr="00BE7C37">
              <w:rPr>
                <w:b/>
                <w:bCs/>
              </w:rPr>
              <w:t>202</w:t>
            </w:r>
            <w:r>
              <w:rPr>
                <w:b/>
                <w:bCs/>
              </w:rPr>
              <w:t>6</w:t>
            </w:r>
            <w:r w:rsidRPr="00BE7C37">
              <w:rPr>
                <w:b/>
                <w:bCs/>
              </w:rPr>
              <w:t>год</w:t>
            </w:r>
          </w:p>
        </w:tc>
        <w:tc>
          <w:tcPr>
            <w:tcW w:w="16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E7C37" w:rsidRPr="00BE7C37" w:rsidRDefault="00BE7C37" w:rsidP="006E20D8">
            <w:pPr>
              <w:jc w:val="center"/>
              <w:rPr>
                <w:b/>
                <w:bCs/>
              </w:rPr>
            </w:pPr>
            <w:r w:rsidRPr="00BE7C37">
              <w:rPr>
                <w:b/>
                <w:bCs/>
              </w:rPr>
              <w:t>202</w:t>
            </w:r>
            <w:r>
              <w:rPr>
                <w:b/>
                <w:bCs/>
              </w:rPr>
              <w:t>7</w:t>
            </w:r>
            <w:r w:rsidRPr="00BE7C37">
              <w:rPr>
                <w:b/>
                <w:bCs/>
              </w:rPr>
              <w:t>год</w:t>
            </w:r>
          </w:p>
        </w:tc>
        <w:tc>
          <w:tcPr>
            <w:tcW w:w="25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E7C37" w:rsidRPr="00BE7C37" w:rsidRDefault="00BE7C37" w:rsidP="006E20D8">
            <w:pPr>
              <w:jc w:val="center"/>
              <w:rPr>
                <w:b/>
                <w:bCs/>
              </w:rPr>
            </w:pPr>
            <w:r w:rsidRPr="00BE7C37">
              <w:rPr>
                <w:b/>
                <w:bCs/>
              </w:rPr>
              <w:t>Исполнители</w:t>
            </w:r>
          </w:p>
        </w:tc>
      </w:tr>
      <w:tr w:rsidR="00BE7C37" w:rsidRPr="00BE7C37" w:rsidTr="006E20D8">
        <w:trPr>
          <w:trHeight w:val="1365"/>
          <w:tblCellSpacing w:w="0" w:type="dxa"/>
        </w:trPr>
        <w:tc>
          <w:tcPr>
            <w:tcW w:w="30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E7C37" w:rsidRPr="00BE7C37" w:rsidRDefault="00BE7C37" w:rsidP="006E20D8">
            <w:pPr>
              <w:pStyle w:val="a7"/>
              <w:rPr>
                <w:rFonts w:ascii="Times New Roman" w:hAnsi="Times New Roman" w:cs="Times New Roman"/>
              </w:rPr>
            </w:pPr>
            <w:r w:rsidRPr="00BE7C37">
              <w:rPr>
                <w:rFonts w:ascii="Times New Roman" w:hAnsi="Times New Roman" w:cs="Times New Roman"/>
                <w:color w:val="000000"/>
              </w:rPr>
              <w:t>Совершенствование практики приме</w:t>
            </w:r>
            <w:r w:rsidRPr="00BE7C37">
              <w:rPr>
                <w:rFonts w:ascii="Times New Roman" w:hAnsi="Times New Roman" w:cs="Times New Roman"/>
                <w:color w:val="000000"/>
              </w:rPr>
              <w:softHyphen/>
              <w:t>нения Закона Республики Адыгея «Об административных правонарушениях»</w:t>
            </w:r>
          </w:p>
        </w:tc>
        <w:tc>
          <w:tcPr>
            <w:tcW w:w="15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E7C37" w:rsidRPr="00BE7C37" w:rsidRDefault="00BE7C37" w:rsidP="006E20D8">
            <w:r w:rsidRPr="00BE7C37">
              <w:t>Не требует затрат</w:t>
            </w:r>
          </w:p>
        </w:tc>
        <w:tc>
          <w:tcPr>
            <w:tcW w:w="11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E7C37" w:rsidRPr="00BE7C37" w:rsidRDefault="00BE7C37" w:rsidP="006E20D8">
            <w:pPr>
              <w:pStyle w:val="a7"/>
              <w:rPr>
                <w:rFonts w:ascii="Times New Roman" w:hAnsi="Times New Roman" w:cs="Times New Roman"/>
              </w:rPr>
            </w:pPr>
            <w:r w:rsidRPr="00BE7C37">
              <w:rPr>
                <w:rFonts w:ascii="Times New Roman" w:hAnsi="Times New Roman" w:cs="Times New Roman"/>
              </w:rPr>
              <w:t>Не требует затрат</w:t>
            </w:r>
          </w:p>
        </w:tc>
        <w:tc>
          <w:tcPr>
            <w:tcW w:w="16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E7C37" w:rsidRPr="00BE7C37" w:rsidRDefault="00BE7C37" w:rsidP="006E20D8">
            <w:pPr>
              <w:pStyle w:val="a7"/>
              <w:rPr>
                <w:rFonts w:ascii="Times New Roman" w:hAnsi="Times New Roman" w:cs="Times New Roman"/>
              </w:rPr>
            </w:pPr>
            <w:r w:rsidRPr="00BE7C37">
              <w:rPr>
                <w:rFonts w:ascii="Times New Roman" w:hAnsi="Times New Roman" w:cs="Times New Roman"/>
              </w:rPr>
              <w:t>Не требует затрат</w:t>
            </w:r>
          </w:p>
        </w:tc>
        <w:tc>
          <w:tcPr>
            <w:tcW w:w="25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E7C37" w:rsidRPr="00BE7C37" w:rsidRDefault="00BE7C37" w:rsidP="006E20D8">
            <w:pPr>
              <w:pStyle w:val="a7"/>
              <w:rPr>
                <w:rFonts w:ascii="Times New Roman" w:hAnsi="Times New Roman" w:cs="Times New Roman"/>
              </w:rPr>
            </w:pPr>
            <w:r w:rsidRPr="00BE7C37">
              <w:rPr>
                <w:rFonts w:ascii="Times New Roman" w:hAnsi="Times New Roman" w:cs="Times New Roman"/>
                <w:color w:val="000000"/>
              </w:rPr>
              <w:t>Административная комиссия Красногвардейского сельского поселения</w:t>
            </w:r>
          </w:p>
        </w:tc>
      </w:tr>
      <w:tr w:rsidR="00BE7C37" w:rsidRPr="00BE7C37" w:rsidTr="006E20D8">
        <w:trPr>
          <w:trHeight w:val="1575"/>
          <w:tblCellSpacing w:w="0" w:type="dxa"/>
        </w:trPr>
        <w:tc>
          <w:tcPr>
            <w:tcW w:w="30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E7C37" w:rsidRPr="00BE7C37" w:rsidRDefault="00BE7C37" w:rsidP="006E20D8">
            <w:pPr>
              <w:pStyle w:val="a7"/>
              <w:rPr>
                <w:rFonts w:ascii="Times New Roman" w:hAnsi="Times New Roman" w:cs="Times New Roman"/>
              </w:rPr>
            </w:pPr>
            <w:r w:rsidRPr="00BE7C37">
              <w:rPr>
                <w:rFonts w:ascii="Times New Roman" w:hAnsi="Times New Roman" w:cs="Times New Roman"/>
                <w:color w:val="000000"/>
              </w:rPr>
              <w:t>Организация проведения ежегодного криминологического мониторинга со</w:t>
            </w:r>
            <w:r w:rsidRPr="00BE7C37">
              <w:rPr>
                <w:rFonts w:ascii="Times New Roman" w:hAnsi="Times New Roman" w:cs="Times New Roman"/>
                <w:color w:val="000000"/>
              </w:rPr>
              <w:softHyphen/>
              <w:t xml:space="preserve">стояния преступности в муниципальном образовании </w:t>
            </w:r>
            <w:r w:rsidRPr="00BE7C37">
              <w:rPr>
                <w:rFonts w:ascii="Times New Roman" w:hAnsi="Times New Roman" w:cs="Times New Roman"/>
              </w:rPr>
              <w:lastRenderedPageBreak/>
              <w:t>«Красногвардейское сельское поселение</w:t>
            </w:r>
            <w:r w:rsidRPr="00BE7C37">
              <w:rPr>
                <w:rFonts w:ascii="Times New Roman" w:hAnsi="Times New Roman" w:cs="Times New Roman"/>
                <w:color w:val="000000"/>
              </w:rPr>
              <w:t>» и прогнозирование изменений состояния преступности на период до 2028 года</w:t>
            </w:r>
          </w:p>
        </w:tc>
        <w:tc>
          <w:tcPr>
            <w:tcW w:w="15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E7C37" w:rsidRPr="00BE7C37" w:rsidRDefault="00BE7C37" w:rsidP="006E20D8">
            <w:r w:rsidRPr="00BE7C37">
              <w:lastRenderedPageBreak/>
              <w:t>Не требует затрат</w:t>
            </w:r>
          </w:p>
        </w:tc>
        <w:tc>
          <w:tcPr>
            <w:tcW w:w="11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E7C37" w:rsidRPr="00BE7C37" w:rsidRDefault="00BE7C37" w:rsidP="006E20D8">
            <w:pPr>
              <w:pStyle w:val="a7"/>
              <w:rPr>
                <w:rFonts w:ascii="Times New Roman" w:hAnsi="Times New Roman" w:cs="Times New Roman"/>
              </w:rPr>
            </w:pPr>
            <w:r w:rsidRPr="00BE7C37">
              <w:rPr>
                <w:rFonts w:ascii="Times New Roman" w:hAnsi="Times New Roman" w:cs="Times New Roman"/>
              </w:rPr>
              <w:t>Не требует затрат</w:t>
            </w:r>
          </w:p>
        </w:tc>
        <w:tc>
          <w:tcPr>
            <w:tcW w:w="16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E7C37" w:rsidRPr="00BE7C37" w:rsidRDefault="00BE7C37" w:rsidP="006E20D8">
            <w:pPr>
              <w:pStyle w:val="a7"/>
              <w:rPr>
                <w:rFonts w:ascii="Times New Roman" w:hAnsi="Times New Roman" w:cs="Times New Roman"/>
              </w:rPr>
            </w:pPr>
            <w:r w:rsidRPr="00BE7C37">
              <w:rPr>
                <w:rFonts w:ascii="Times New Roman" w:hAnsi="Times New Roman" w:cs="Times New Roman"/>
              </w:rPr>
              <w:t>Не требует затрат</w:t>
            </w:r>
          </w:p>
        </w:tc>
        <w:tc>
          <w:tcPr>
            <w:tcW w:w="25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E7C37" w:rsidRPr="00BE7C37" w:rsidRDefault="00BE7C37" w:rsidP="006E20D8">
            <w:pPr>
              <w:pStyle w:val="a7"/>
              <w:rPr>
                <w:rFonts w:ascii="Times New Roman" w:hAnsi="Times New Roman" w:cs="Times New Roman"/>
              </w:rPr>
            </w:pPr>
            <w:r w:rsidRPr="00BE7C37">
              <w:rPr>
                <w:rFonts w:ascii="Times New Roman" w:hAnsi="Times New Roman" w:cs="Times New Roman"/>
                <w:color w:val="000000"/>
              </w:rPr>
              <w:t>ОМВД России по Красногвардейскому району</w:t>
            </w:r>
          </w:p>
        </w:tc>
      </w:tr>
      <w:tr w:rsidR="00BE7C37" w:rsidRPr="00BE7C37" w:rsidTr="006E20D8">
        <w:trPr>
          <w:trHeight w:val="330"/>
          <w:tblCellSpacing w:w="0" w:type="dxa"/>
        </w:trPr>
        <w:tc>
          <w:tcPr>
            <w:tcW w:w="30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E7C37" w:rsidRPr="00BE7C37" w:rsidRDefault="00BE7C37" w:rsidP="006E20D8">
            <w:pPr>
              <w:pStyle w:val="a7"/>
              <w:rPr>
                <w:rFonts w:ascii="Times New Roman" w:hAnsi="Times New Roman" w:cs="Times New Roman"/>
              </w:rPr>
            </w:pPr>
            <w:r w:rsidRPr="00BE7C37">
              <w:rPr>
                <w:rFonts w:ascii="Times New Roman" w:hAnsi="Times New Roman" w:cs="Times New Roman"/>
                <w:color w:val="000000"/>
              </w:rPr>
              <w:lastRenderedPageBreak/>
              <w:t>Организация мониторинга работы администрации муниципального образования «</w:t>
            </w:r>
            <w:r w:rsidRPr="00BE7C37">
              <w:rPr>
                <w:rFonts w:ascii="Times New Roman" w:hAnsi="Times New Roman" w:cs="Times New Roman"/>
              </w:rPr>
              <w:t>Красногвардейское сельское поселение</w:t>
            </w:r>
            <w:r w:rsidRPr="00BE7C37">
              <w:rPr>
                <w:rFonts w:ascii="Times New Roman" w:hAnsi="Times New Roman" w:cs="Times New Roman"/>
                <w:color w:val="000000"/>
              </w:rPr>
              <w:t xml:space="preserve">» по безопасности дорожного движения </w:t>
            </w:r>
          </w:p>
        </w:tc>
        <w:tc>
          <w:tcPr>
            <w:tcW w:w="15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E7C37" w:rsidRPr="00BE7C37" w:rsidRDefault="00BE7C37" w:rsidP="006E20D8">
            <w:r w:rsidRPr="00BE7C37">
              <w:t>Не требует затрат</w:t>
            </w:r>
          </w:p>
        </w:tc>
        <w:tc>
          <w:tcPr>
            <w:tcW w:w="11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E7C37" w:rsidRPr="00BE7C37" w:rsidRDefault="00BE7C37" w:rsidP="006E20D8">
            <w:pPr>
              <w:pStyle w:val="a7"/>
              <w:rPr>
                <w:rFonts w:ascii="Times New Roman" w:hAnsi="Times New Roman" w:cs="Times New Roman"/>
              </w:rPr>
            </w:pPr>
            <w:r w:rsidRPr="00BE7C37">
              <w:rPr>
                <w:rFonts w:ascii="Times New Roman" w:hAnsi="Times New Roman" w:cs="Times New Roman"/>
              </w:rPr>
              <w:t>Не требует затрат</w:t>
            </w:r>
          </w:p>
        </w:tc>
        <w:tc>
          <w:tcPr>
            <w:tcW w:w="16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E7C37" w:rsidRPr="00BE7C37" w:rsidRDefault="00BE7C37" w:rsidP="006E20D8">
            <w:pPr>
              <w:pStyle w:val="a7"/>
              <w:rPr>
                <w:rFonts w:ascii="Times New Roman" w:hAnsi="Times New Roman" w:cs="Times New Roman"/>
              </w:rPr>
            </w:pPr>
            <w:r w:rsidRPr="00BE7C37">
              <w:rPr>
                <w:rFonts w:ascii="Times New Roman" w:hAnsi="Times New Roman" w:cs="Times New Roman"/>
              </w:rPr>
              <w:t>Не требует затрат</w:t>
            </w:r>
          </w:p>
        </w:tc>
        <w:tc>
          <w:tcPr>
            <w:tcW w:w="25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E7C37" w:rsidRPr="00BE7C37" w:rsidRDefault="00BE7C37" w:rsidP="006E20D8">
            <w:pPr>
              <w:pStyle w:val="a7"/>
              <w:rPr>
                <w:rFonts w:ascii="Times New Roman" w:hAnsi="Times New Roman" w:cs="Times New Roman"/>
              </w:rPr>
            </w:pPr>
            <w:r w:rsidRPr="00BE7C37">
              <w:rPr>
                <w:rFonts w:ascii="Times New Roman" w:hAnsi="Times New Roman" w:cs="Times New Roman"/>
                <w:color w:val="000000"/>
              </w:rPr>
              <w:t xml:space="preserve">Глава администрации муниципального образования </w:t>
            </w:r>
            <w:r w:rsidRPr="00BE7C37">
              <w:rPr>
                <w:rFonts w:ascii="Times New Roman" w:hAnsi="Times New Roman" w:cs="Times New Roman"/>
              </w:rPr>
              <w:t>«Красногвардейское сельское поселение</w:t>
            </w:r>
            <w:r w:rsidRPr="00BE7C37"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BE7C37" w:rsidRPr="00BE7C37" w:rsidTr="006E20D8">
        <w:trPr>
          <w:trHeight w:val="1855"/>
          <w:tblCellSpacing w:w="0" w:type="dxa"/>
        </w:trPr>
        <w:tc>
          <w:tcPr>
            <w:tcW w:w="30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E7C37" w:rsidRPr="00BE7C37" w:rsidRDefault="00BE7C37" w:rsidP="006E20D8">
            <w:pPr>
              <w:pStyle w:val="a7"/>
              <w:rPr>
                <w:rFonts w:ascii="Times New Roman" w:hAnsi="Times New Roman" w:cs="Times New Roman"/>
              </w:rPr>
            </w:pPr>
            <w:r w:rsidRPr="00BE7C37">
              <w:rPr>
                <w:rFonts w:ascii="Times New Roman" w:hAnsi="Times New Roman" w:cs="Times New Roman"/>
              </w:rPr>
              <w:t>Реализация мероприятий по повыше</w:t>
            </w:r>
            <w:r w:rsidRPr="00BE7C37">
              <w:rPr>
                <w:rFonts w:ascii="Times New Roman" w:hAnsi="Times New Roman" w:cs="Times New Roman"/>
              </w:rPr>
              <w:softHyphen/>
              <w:t>нию уровня безопасности граждан и обеспечению общественного порядка в торговых местах и местах массового пребывания людей.</w:t>
            </w:r>
          </w:p>
        </w:tc>
        <w:tc>
          <w:tcPr>
            <w:tcW w:w="15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E7C37" w:rsidRPr="00BE7C37" w:rsidRDefault="00BE7C37" w:rsidP="006E20D8">
            <w:r w:rsidRPr="00BE7C37">
              <w:t>Не требует затрат</w:t>
            </w:r>
          </w:p>
        </w:tc>
        <w:tc>
          <w:tcPr>
            <w:tcW w:w="11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E7C37" w:rsidRPr="00BE7C37" w:rsidRDefault="00BE7C37" w:rsidP="006E20D8">
            <w:pPr>
              <w:pStyle w:val="a7"/>
              <w:rPr>
                <w:rFonts w:ascii="Times New Roman" w:hAnsi="Times New Roman" w:cs="Times New Roman"/>
              </w:rPr>
            </w:pPr>
            <w:r w:rsidRPr="00BE7C37">
              <w:rPr>
                <w:rFonts w:ascii="Times New Roman" w:hAnsi="Times New Roman" w:cs="Times New Roman"/>
              </w:rPr>
              <w:t>Не требует затрат</w:t>
            </w:r>
          </w:p>
        </w:tc>
        <w:tc>
          <w:tcPr>
            <w:tcW w:w="16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E7C37" w:rsidRPr="00BE7C37" w:rsidRDefault="00BE7C37" w:rsidP="006E20D8">
            <w:pPr>
              <w:pStyle w:val="a7"/>
              <w:rPr>
                <w:rFonts w:ascii="Times New Roman" w:hAnsi="Times New Roman" w:cs="Times New Roman"/>
              </w:rPr>
            </w:pPr>
            <w:r w:rsidRPr="00BE7C37">
              <w:rPr>
                <w:rFonts w:ascii="Times New Roman" w:hAnsi="Times New Roman" w:cs="Times New Roman"/>
              </w:rPr>
              <w:t>Не требует затрат</w:t>
            </w:r>
          </w:p>
        </w:tc>
        <w:tc>
          <w:tcPr>
            <w:tcW w:w="25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E7C37" w:rsidRPr="00BE7C37" w:rsidRDefault="00BE7C37" w:rsidP="006E20D8">
            <w:pPr>
              <w:pStyle w:val="a7"/>
              <w:rPr>
                <w:rFonts w:ascii="Times New Roman" w:hAnsi="Times New Roman" w:cs="Times New Roman"/>
              </w:rPr>
            </w:pPr>
            <w:r w:rsidRPr="00BE7C37">
              <w:rPr>
                <w:rFonts w:ascii="Times New Roman" w:hAnsi="Times New Roman" w:cs="Times New Roman"/>
                <w:color w:val="000000"/>
              </w:rPr>
              <w:t xml:space="preserve">Администрация муниципального образования </w:t>
            </w:r>
            <w:r w:rsidRPr="00BE7C37">
              <w:rPr>
                <w:rFonts w:ascii="Times New Roman" w:hAnsi="Times New Roman" w:cs="Times New Roman"/>
              </w:rPr>
              <w:t>«Красногвардейское сельское поселение</w:t>
            </w:r>
            <w:r w:rsidRPr="00BE7C37"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BE7C37" w:rsidRPr="00BE7C37" w:rsidTr="006E20D8">
        <w:trPr>
          <w:trHeight w:val="1017"/>
          <w:tblCellSpacing w:w="0" w:type="dxa"/>
        </w:trPr>
        <w:tc>
          <w:tcPr>
            <w:tcW w:w="30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E7C37" w:rsidRPr="00BE7C37" w:rsidRDefault="00BE7C37" w:rsidP="006E20D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Изготовление информационных плакатов</w:t>
            </w:r>
          </w:p>
        </w:tc>
        <w:tc>
          <w:tcPr>
            <w:tcW w:w="15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E7C37" w:rsidRPr="00BE7C37" w:rsidRDefault="00BE7C37" w:rsidP="006E20D8">
            <w:pPr>
              <w:pStyle w:val="a7"/>
              <w:rPr>
                <w:rFonts w:ascii="Times New Roman" w:hAnsi="Times New Roman" w:cs="Times New Roman"/>
              </w:rPr>
            </w:pPr>
            <w:r w:rsidRPr="00BE7C37">
              <w:rPr>
                <w:rFonts w:ascii="Times New Roman" w:hAnsi="Times New Roman" w:cs="Times New Roman"/>
                <w:color w:val="000000"/>
              </w:rPr>
              <w:t>5000</w:t>
            </w:r>
          </w:p>
        </w:tc>
        <w:tc>
          <w:tcPr>
            <w:tcW w:w="1127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E7C37" w:rsidRPr="00BE7C37" w:rsidRDefault="00BE7C37" w:rsidP="006E20D8">
            <w:pPr>
              <w:pStyle w:val="a7"/>
              <w:rPr>
                <w:rFonts w:ascii="Times New Roman" w:hAnsi="Times New Roman" w:cs="Times New Roman"/>
              </w:rPr>
            </w:pPr>
            <w:r w:rsidRPr="00BE7C37">
              <w:rPr>
                <w:rFonts w:ascii="Times New Roman" w:hAnsi="Times New Roman" w:cs="Times New Roman"/>
                <w:color w:val="000000"/>
              </w:rPr>
              <w:t>5000</w:t>
            </w:r>
          </w:p>
        </w:tc>
        <w:tc>
          <w:tcPr>
            <w:tcW w:w="15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E7C37" w:rsidRPr="00BE7C37" w:rsidRDefault="00BE7C37" w:rsidP="006E20D8">
            <w:pPr>
              <w:pStyle w:val="a7"/>
              <w:rPr>
                <w:rFonts w:ascii="Times New Roman" w:hAnsi="Times New Roman" w:cs="Times New Roman"/>
              </w:rPr>
            </w:pPr>
            <w:r w:rsidRPr="00BE7C37"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25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E7C37" w:rsidRPr="00BE7C37" w:rsidRDefault="00BE7C37" w:rsidP="006E20D8">
            <w:pPr>
              <w:pStyle w:val="a7"/>
              <w:rPr>
                <w:rFonts w:ascii="Times New Roman" w:hAnsi="Times New Roman" w:cs="Times New Roman"/>
              </w:rPr>
            </w:pPr>
            <w:r w:rsidRPr="00BE7C37">
              <w:rPr>
                <w:rFonts w:ascii="Times New Roman" w:hAnsi="Times New Roman" w:cs="Times New Roman"/>
                <w:color w:val="000000"/>
              </w:rPr>
              <w:t>Администрация муниципального образования «</w:t>
            </w:r>
            <w:r w:rsidRPr="00BE7C37">
              <w:rPr>
                <w:rFonts w:ascii="Times New Roman" w:hAnsi="Times New Roman" w:cs="Times New Roman"/>
              </w:rPr>
              <w:t>Красногвардейское сельское поселение</w:t>
            </w:r>
            <w:r w:rsidRPr="00BE7C37"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BE7C37" w:rsidRPr="00BE7C37" w:rsidTr="006E20D8">
        <w:trPr>
          <w:trHeight w:val="1995"/>
          <w:tblCellSpacing w:w="0" w:type="dxa"/>
        </w:trPr>
        <w:tc>
          <w:tcPr>
            <w:tcW w:w="30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E7C37" w:rsidRPr="00BE7C37" w:rsidRDefault="00BE7C37" w:rsidP="006E20D8">
            <w:pPr>
              <w:pStyle w:val="a7"/>
              <w:rPr>
                <w:rFonts w:ascii="Times New Roman" w:hAnsi="Times New Roman" w:cs="Times New Roman"/>
              </w:rPr>
            </w:pPr>
            <w:r w:rsidRPr="00BE7C37">
              <w:rPr>
                <w:rFonts w:ascii="Times New Roman" w:hAnsi="Times New Roman" w:cs="Times New Roman"/>
              </w:rPr>
              <w:t>Организация и проведение мероприя</w:t>
            </w:r>
            <w:r w:rsidRPr="00BE7C37">
              <w:rPr>
                <w:rFonts w:ascii="Times New Roman" w:hAnsi="Times New Roman" w:cs="Times New Roman"/>
              </w:rPr>
              <w:softHyphen/>
              <w:t>тий, направленных на профилактику эт</w:t>
            </w:r>
            <w:r w:rsidRPr="00BE7C37">
              <w:rPr>
                <w:rFonts w:ascii="Times New Roman" w:hAnsi="Times New Roman" w:cs="Times New Roman"/>
              </w:rPr>
              <w:softHyphen/>
              <w:t xml:space="preserve">нического и религиозно-политического экстремизма в молодежной среде </w:t>
            </w:r>
          </w:p>
        </w:tc>
        <w:tc>
          <w:tcPr>
            <w:tcW w:w="15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E7C37" w:rsidRPr="00BE7C37" w:rsidRDefault="00BE7C37" w:rsidP="006E20D8">
            <w:r w:rsidRPr="00BE7C37">
              <w:t>Не требует затрат</w:t>
            </w:r>
          </w:p>
        </w:tc>
        <w:tc>
          <w:tcPr>
            <w:tcW w:w="1127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E7C37" w:rsidRPr="00BE7C37" w:rsidRDefault="00BE7C37" w:rsidP="006E20D8">
            <w:pPr>
              <w:pStyle w:val="a7"/>
              <w:rPr>
                <w:rFonts w:ascii="Times New Roman" w:hAnsi="Times New Roman" w:cs="Times New Roman"/>
              </w:rPr>
            </w:pPr>
            <w:r w:rsidRPr="00BE7C37">
              <w:rPr>
                <w:rFonts w:ascii="Times New Roman" w:hAnsi="Times New Roman" w:cs="Times New Roman"/>
              </w:rPr>
              <w:t>Не требует затрат</w:t>
            </w:r>
          </w:p>
        </w:tc>
        <w:tc>
          <w:tcPr>
            <w:tcW w:w="15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E7C37" w:rsidRPr="00BE7C37" w:rsidRDefault="00BE7C37" w:rsidP="006E20D8">
            <w:pPr>
              <w:pStyle w:val="a7"/>
              <w:rPr>
                <w:rFonts w:ascii="Times New Roman" w:hAnsi="Times New Roman" w:cs="Times New Roman"/>
              </w:rPr>
            </w:pPr>
            <w:r w:rsidRPr="00BE7C37">
              <w:rPr>
                <w:rFonts w:ascii="Times New Roman" w:hAnsi="Times New Roman" w:cs="Times New Roman"/>
              </w:rPr>
              <w:t>Не требует затрат</w:t>
            </w:r>
          </w:p>
        </w:tc>
        <w:tc>
          <w:tcPr>
            <w:tcW w:w="25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E7C37" w:rsidRPr="00BE7C37" w:rsidRDefault="00BE7C37" w:rsidP="006E20D8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BE7C37" w:rsidRPr="00BE7C37" w:rsidTr="006E20D8">
        <w:trPr>
          <w:trHeight w:val="2398"/>
          <w:tblCellSpacing w:w="0" w:type="dxa"/>
        </w:trPr>
        <w:tc>
          <w:tcPr>
            <w:tcW w:w="30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E7C37" w:rsidRPr="00BE7C37" w:rsidRDefault="00BE7C37" w:rsidP="006E20D8">
            <w:pPr>
              <w:pStyle w:val="a7"/>
              <w:rPr>
                <w:rFonts w:ascii="Times New Roman" w:hAnsi="Times New Roman" w:cs="Times New Roman"/>
              </w:rPr>
            </w:pPr>
            <w:r w:rsidRPr="00BE7C37">
              <w:rPr>
                <w:rFonts w:ascii="Times New Roman" w:hAnsi="Times New Roman" w:cs="Times New Roman"/>
                <w:color w:val="000000"/>
              </w:rPr>
              <w:t>Подготовка информационных мате</w:t>
            </w:r>
            <w:r w:rsidRPr="00BE7C37">
              <w:rPr>
                <w:rFonts w:ascii="Times New Roman" w:hAnsi="Times New Roman" w:cs="Times New Roman"/>
                <w:color w:val="000000"/>
              </w:rPr>
              <w:softHyphen/>
              <w:t>риалов, осуждающих разжигание нацио</w:t>
            </w:r>
            <w:r w:rsidRPr="00BE7C37">
              <w:rPr>
                <w:rFonts w:ascii="Times New Roman" w:hAnsi="Times New Roman" w:cs="Times New Roman"/>
                <w:color w:val="000000"/>
              </w:rPr>
              <w:softHyphen/>
              <w:t>нальной и религиозной розни, способст</w:t>
            </w:r>
            <w:r w:rsidRPr="00BE7C37">
              <w:rPr>
                <w:rFonts w:ascii="Times New Roman" w:hAnsi="Times New Roman" w:cs="Times New Roman"/>
                <w:color w:val="000000"/>
              </w:rPr>
              <w:softHyphen/>
              <w:t>вующих снятию социальной напряжен</w:t>
            </w:r>
            <w:r w:rsidRPr="00BE7C37">
              <w:rPr>
                <w:rFonts w:ascii="Times New Roman" w:hAnsi="Times New Roman" w:cs="Times New Roman"/>
                <w:color w:val="000000"/>
              </w:rPr>
              <w:softHyphen/>
              <w:t>ности и профилактике преступлений и правонарушений в муниципальном образовании «</w:t>
            </w:r>
            <w:r w:rsidRPr="00BE7C37">
              <w:rPr>
                <w:rFonts w:ascii="Times New Roman" w:hAnsi="Times New Roman" w:cs="Times New Roman"/>
              </w:rPr>
              <w:t>красногвардейское сельское поселение</w:t>
            </w:r>
            <w:r w:rsidRPr="00BE7C37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5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E7C37" w:rsidRPr="00BE7C37" w:rsidRDefault="00BE7C37" w:rsidP="006E20D8">
            <w:pPr>
              <w:pStyle w:val="a7"/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BE7C37">
              <w:rPr>
                <w:rFonts w:ascii="Times New Roman" w:hAnsi="Times New Roman" w:cs="Times New Roman"/>
                <w:color w:val="000000"/>
              </w:rPr>
              <w:t>средства</w:t>
            </w:r>
            <w:proofErr w:type="gramEnd"/>
            <w:r w:rsidRPr="00BE7C37">
              <w:rPr>
                <w:rFonts w:ascii="Times New Roman" w:hAnsi="Times New Roman" w:cs="Times New Roman"/>
                <w:color w:val="000000"/>
              </w:rPr>
              <w:t xml:space="preserve"> предусмот</w:t>
            </w:r>
            <w:r w:rsidRPr="00BE7C37">
              <w:rPr>
                <w:rFonts w:ascii="Times New Roman" w:hAnsi="Times New Roman" w:cs="Times New Roman"/>
                <w:color w:val="000000"/>
              </w:rPr>
              <w:softHyphen/>
              <w:t>ренные на текущее финанси</w:t>
            </w:r>
            <w:r w:rsidRPr="00BE7C37">
              <w:rPr>
                <w:rFonts w:ascii="Times New Roman" w:hAnsi="Times New Roman" w:cs="Times New Roman"/>
                <w:color w:val="000000"/>
              </w:rPr>
              <w:softHyphen/>
              <w:t>рование</w:t>
            </w:r>
          </w:p>
          <w:p w:rsidR="00BE7C37" w:rsidRPr="00BE7C37" w:rsidRDefault="00BE7C37" w:rsidP="006E20D8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E7C37" w:rsidRPr="00BE7C37" w:rsidRDefault="00BE7C37" w:rsidP="006E20D8">
            <w:pPr>
              <w:pStyle w:val="a7"/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BE7C37">
              <w:rPr>
                <w:rFonts w:ascii="Times New Roman" w:hAnsi="Times New Roman" w:cs="Times New Roman"/>
                <w:color w:val="000000"/>
              </w:rPr>
              <w:t>средства</w:t>
            </w:r>
            <w:proofErr w:type="gramEnd"/>
            <w:r w:rsidRPr="00BE7C37">
              <w:rPr>
                <w:rFonts w:ascii="Times New Roman" w:hAnsi="Times New Roman" w:cs="Times New Roman"/>
                <w:color w:val="000000"/>
              </w:rPr>
              <w:t xml:space="preserve"> предусмот</w:t>
            </w:r>
            <w:r w:rsidRPr="00BE7C37">
              <w:rPr>
                <w:rFonts w:ascii="Times New Roman" w:hAnsi="Times New Roman" w:cs="Times New Roman"/>
                <w:color w:val="000000"/>
              </w:rPr>
              <w:softHyphen/>
              <w:t>ренные на текущее финанси</w:t>
            </w:r>
            <w:r w:rsidRPr="00BE7C37">
              <w:rPr>
                <w:rFonts w:ascii="Times New Roman" w:hAnsi="Times New Roman" w:cs="Times New Roman"/>
                <w:color w:val="000000"/>
              </w:rPr>
              <w:softHyphen/>
              <w:t>рование</w:t>
            </w:r>
          </w:p>
          <w:p w:rsidR="00BE7C37" w:rsidRPr="00BE7C37" w:rsidRDefault="00BE7C37" w:rsidP="006E20D8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E7C37" w:rsidRPr="00BE7C37" w:rsidRDefault="00BE7C37" w:rsidP="006E20D8">
            <w:pPr>
              <w:pStyle w:val="a7"/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BE7C37">
              <w:rPr>
                <w:rFonts w:ascii="Times New Roman" w:hAnsi="Times New Roman" w:cs="Times New Roman"/>
                <w:color w:val="000000"/>
              </w:rPr>
              <w:t>средства</w:t>
            </w:r>
            <w:proofErr w:type="gramEnd"/>
            <w:r w:rsidRPr="00BE7C37">
              <w:rPr>
                <w:rFonts w:ascii="Times New Roman" w:hAnsi="Times New Roman" w:cs="Times New Roman"/>
                <w:color w:val="000000"/>
              </w:rPr>
              <w:t xml:space="preserve"> предусмот</w:t>
            </w:r>
            <w:r w:rsidRPr="00BE7C37">
              <w:rPr>
                <w:rFonts w:ascii="Times New Roman" w:hAnsi="Times New Roman" w:cs="Times New Roman"/>
                <w:color w:val="000000"/>
              </w:rPr>
              <w:softHyphen/>
              <w:t>ренные на текущее финанси</w:t>
            </w:r>
            <w:r w:rsidRPr="00BE7C37">
              <w:rPr>
                <w:rFonts w:ascii="Times New Roman" w:hAnsi="Times New Roman" w:cs="Times New Roman"/>
                <w:color w:val="000000"/>
              </w:rPr>
              <w:softHyphen/>
              <w:t>рование</w:t>
            </w:r>
          </w:p>
          <w:p w:rsidR="00BE7C37" w:rsidRPr="00BE7C37" w:rsidRDefault="00BE7C37" w:rsidP="006E20D8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5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E7C37" w:rsidRPr="00BE7C37" w:rsidRDefault="00BE7C37" w:rsidP="006E20D8">
            <w:pPr>
              <w:pStyle w:val="a7"/>
              <w:rPr>
                <w:rFonts w:ascii="Times New Roman" w:hAnsi="Times New Roman" w:cs="Times New Roman"/>
              </w:rPr>
            </w:pPr>
            <w:r w:rsidRPr="00BE7C37">
              <w:rPr>
                <w:rFonts w:ascii="Times New Roman" w:hAnsi="Times New Roman" w:cs="Times New Roman"/>
                <w:color w:val="000000"/>
              </w:rPr>
              <w:t>Администрация муниципального образования «</w:t>
            </w:r>
            <w:r w:rsidRPr="00BE7C37">
              <w:rPr>
                <w:rFonts w:ascii="Times New Roman" w:hAnsi="Times New Roman" w:cs="Times New Roman"/>
              </w:rPr>
              <w:t>Красногвардейское сельское поселение</w:t>
            </w:r>
            <w:r w:rsidRPr="00BE7C37"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BE7C37" w:rsidRPr="00BE7C37" w:rsidTr="006E20D8">
        <w:trPr>
          <w:trHeight w:val="1980"/>
          <w:tblCellSpacing w:w="0" w:type="dxa"/>
        </w:trPr>
        <w:tc>
          <w:tcPr>
            <w:tcW w:w="30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E7C37" w:rsidRPr="00BE7C37" w:rsidRDefault="00BE7C37" w:rsidP="006E20D8">
            <w:pPr>
              <w:pStyle w:val="a7"/>
              <w:rPr>
                <w:rFonts w:ascii="Times New Roman" w:hAnsi="Times New Roman" w:cs="Times New Roman"/>
              </w:rPr>
            </w:pPr>
            <w:r w:rsidRPr="00BE7C37">
              <w:rPr>
                <w:rFonts w:ascii="Times New Roman" w:hAnsi="Times New Roman" w:cs="Times New Roman"/>
              </w:rPr>
              <w:lastRenderedPageBreak/>
              <w:t>Организация и проведение мероприя</w:t>
            </w:r>
            <w:r w:rsidRPr="00BE7C37">
              <w:rPr>
                <w:rFonts w:ascii="Times New Roman" w:hAnsi="Times New Roman" w:cs="Times New Roman"/>
              </w:rPr>
              <w:softHyphen/>
              <w:t>тий, направленных на профилактику безнадзорности и правонарушений несо</w:t>
            </w:r>
            <w:r w:rsidRPr="00BE7C37">
              <w:rPr>
                <w:rFonts w:ascii="Times New Roman" w:hAnsi="Times New Roman" w:cs="Times New Roman"/>
              </w:rPr>
              <w:softHyphen/>
              <w:t>вершеннолетних, оказавшихся в трудной жизненной ситуации</w:t>
            </w:r>
          </w:p>
        </w:tc>
        <w:tc>
          <w:tcPr>
            <w:tcW w:w="15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E7C37" w:rsidRPr="00BE7C37" w:rsidRDefault="00BE7C37" w:rsidP="006E20D8">
            <w:proofErr w:type="gramStart"/>
            <w:r w:rsidRPr="00BE7C37">
              <w:rPr>
                <w:color w:val="000000"/>
              </w:rPr>
              <w:t>средства</w:t>
            </w:r>
            <w:proofErr w:type="gramEnd"/>
            <w:r w:rsidRPr="00BE7C37">
              <w:rPr>
                <w:color w:val="000000"/>
              </w:rPr>
              <w:t xml:space="preserve"> предусмот</w:t>
            </w:r>
            <w:r w:rsidRPr="00BE7C37">
              <w:rPr>
                <w:color w:val="000000"/>
              </w:rPr>
              <w:softHyphen/>
              <w:t>ренные на текущее финанси</w:t>
            </w:r>
            <w:r w:rsidRPr="00BE7C37">
              <w:rPr>
                <w:color w:val="000000"/>
              </w:rPr>
              <w:softHyphen/>
              <w:t>рование</w:t>
            </w:r>
          </w:p>
        </w:tc>
        <w:tc>
          <w:tcPr>
            <w:tcW w:w="1127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E7C37" w:rsidRPr="00BE7C37" w:rsidRDefault="00BE7C37" w:rsidP="006E20D8">
            <w:pPr>
              <w:pStyle w:val="a7"/>
              <w:rPr>
                <w:rFonts w:ascii="Times New Roman" w:hAnsi="Times New Roman" w:cs="Times New Roman"/>
              </w:rPr>
            </w:pPr>
            <w:proofErr w:type="gramStart"/>
            <w:r w:rsidRPr="00BE7C37">
              <w:rPr>
                <w:rFonts w:ascii="Times New Roman" w:hAnsi="Times New Roman" w:cs="Times New Roman"/>
                <w:color w:val="000000"/>
              </w:rPr>
              <w:t>средства</w:t>
            </w:r>
            <w:proofErr w:type="gramEnd"/>
            <w:r w:rsidRPr="00BE7C37">
              <w:rPr>
                <w:rFonts w:ascii="Times New Roman" w:hAnsi="Times New Roman" w:cs="Times New Roman"/>
                <w:color w:val="000000"/>
              </w:rPr>
              <w:t xml:space="preserve"> предусмот</w:t>
            </w:r>
            <w:r w:rsidRPr="00BE7C37">
              <w:rPr>
                <w:rFonts w:ascii="Times New Roman" w:hAnsi="Times New Roman" w:cs="Times New Roman"/>
                <w:color w:val="000000"/>
              </w:rPr>
              <w:softHyphen/>
              <w:t>ренные на текущее финанси</w:t>
            </w:r>
            <w:r w:rsidRPr="00BE7C37">
              <w:rPr>
                <w:rFonts w:ascii="Times New Roman" w:hAnsi="Times New Roman" w:cs="Times New Roman"/>
                <w:color w:val="000000"/>
              </w:rPr>
              <w:softHyphen/>
              <w:t>рование</w:t>
            </w:r>
          </w:p>
        </w:tc>
        <w:tc>
          <w:tcPr>
            <w:tcW w:w="15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E7C37" w:rsidRPr="00BE7C37" w:rsidRDefault="00BE7C37" w:rsidP="006E20D8">
            <w:pPr>
              <w:pStyle w:val="a7"/>
              <w:rPr>
                <w:rFonts w:ascii="Times New Roman" w:hAnsi="Times New Roman" w:cs="Times New Roman"/>
              </w:rPr>
            </w:pPr>
            <w:proofErr w:type="gramStart"/>
            <w:r w:rsidRPr="00BE7C37">
              <w:rPr>
                <w:rFonts w:ascii="Times New Roman" w:hAnsi="Times New Roman" w:cs="Times New Roman"/>
                <w:color w:val="000000"/>
              </w:rPr>
              <w:t>средства</w:t>
            </w:r>
            <w:proofErr w:type="gramEnd"/>
            <w:r w:rsidRPr="00BE7C37">
              <w:rPr>
                <w:rFonts w:ascii="Times New Roman" w:hAnsi="Times New Roman" w:cs="Times New Roman"/>
                <w:color w:val="000000"/>
              </w:rPr>
              <w:t xml:space="preserve"> предусмот</w:t>
            </w:r>
            <w:r w:rsidRPr="00BE7C37">
              <w:rPr>
                <w:rFonts w:ascii="Times New Roman" w:hAnsi="Times New Roman" w:cs="Times New Roman"/>
                <w:color w:val="000000"/>
              </w:rPr>
              <w:softHyphen/>
              <w:t>ренные на текущее финанси</w:t>
            </w:r>
            <w:r w:rsidRPr="00BE7C37">
              <w:rPr>
                <w:rFonts w:ascii="Times New Roman" w:hAnsi="Times New Roman" w:cs="Times New Roman"/>
                <w:color w:val="000000"/>
              </w:rPr>
              <w:softHyphen/>
              <w:t>рование</w:t>
            </w:r>
          </w:p>
        </w:tc>
        <w:tc>
          <w:tcPr>
            <w:tcW w:w="25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E7C37" w:rsidRPr="00BE7C37" w:rsidRDefault="00BE7C37" w:rsidP="006E20D8">
            <w:pPr>
              <w:pStyle w:val="a7"/>
              <w:rPr>
                <w:rFonts w:ascii="Times New Roman" w:hAnsi="Times New Roman" w:cs="Times New Roman"/>
              </w:rPr>
            </w:pPr>
            <w:r w:rsidRPr="00BE7C37">
              <w:rPr>
                <w:rFonts w:ascii="Times New Roman" w:hAnsi="Times New Roman" w:cs="Times New Roman"/>
                <w:color w:val="000000"/>
              </w:rPr>
              <w:t>Администрация муниципального образования «</w:t>
            </w:r>
            <w:r w:rsidRPr="00BE7C37">
              <w:rPr>
                <w:rFonts w:ascii="Times New Roman" w:hAnsi="Times New Roman" w:cs="Times New Roman"/>
              </w:rPr>
              <w:t>Красногвардейское сельское поселение</w:t>
            </w:r>
            <w:r w:rsidRPr="00BE7C37"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BE7C37" w:rsidRPr="00BE7C37" w:rsidTr="006E20D8">
        <w:trPr>
          <w:trHeight w:val="1545"/>
          <w:tblCellSpacing w:w="0" w:type="dxa"/>
        </w:trPr>
        <w:tc>
          <w:tcPr>
            <w:tcW w:w="30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E7C37" w:rsidRPr="00BE7C37" w:rsidRDefault="00BE7C37" w:rsidP="006E20D8">
            <w:pPr>
              <w:pStyle w:val="a7"/>
              <w:rPr>
                <w:rFonts w:ascii="Times New Roman" w:hAnsi="Times New Roman" w:cs="Times New Roman"/>
              </w:rPr>
            </w:pPr>
            <w:r w:rsidRPr="00BE7C37">
              <w:rPr>
                <w:rFonts w:ascii="Times New Roman" w:hAnsi="Times New Roman" w:cs="Times New Roman"/>
              </w:rPr>
              <w:t>Организация и проведение меро</w:t>
            </w:r>
            <w:r w:rsidRPr="00BE7C37">
              <w:rPr>
                <w:rFonts w:ascii="Times New Roman" w:hAnsi="Times New Roman" w:cs="Times New Roman"/>
              </w:rPr>
              <w:softHyphen/>
              <w:t>приятий по военно-патриотическому воспитанию молодежи</w:t>
            </w:r>
          </w:p>
        </w:tc>
        <w:tc>
          <w:tcPr>
            <w:tcW w:w="15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E7C37" w:rsidRPr="00BE7C37" w:rsidRDefault="00BE7C37" w:rsidP="006E20D8">
            <w:proofErr w:type="gramStart"/>
            <w:r w:rsidRPr="00BE7C37">
              <w:rPr>
                <w:color w:val="000000"/>
              </w:rPr>
              <w:t>средства</w:t>
            </w:r>
            <w:proofErr w:type="gramEnd"/>
            <w:r w:rsidRPr="00BE7C37">
              <w:rPr>
                <w:color w:val="000000"/>
              </w:rPr>
              <w:t xml:space="preserve"> предусмот</w:t>
            </w:r>
            <w:r w:rsidRPr="00BE7C37">
              <w:rPr>
                <w:color w:val="000000"/>
              </w:rPr>
              <w:softHyphen/>
              <w:t>ренные на текущее финанси</w:t>
            </w:r>
            <w:r w:rsidRPr="00BE7C37">
              <w:rPr>
                <w:color w:val="000000"/>
              </w:rPr>
              <w:softHyphen/>
              <w:t>рование</w:t>
            </w:r>
          </w:p>
        </w:tc>
        <w:tc>
          <w:tcPr>
            <w:tcW w:w="1127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E7C37" w:rsidRPr="00BE7C37" w:rsidRDefault="00BE7C37" w:rsidP="006E20D8">
            <w:proofErr w:type="gramStart"/>
            <w:r w:rsidRPr="00BE7C37">
              <w:rPr>
                <w:color w:val="000000"/>
              </w:rPr>
              <w:t>средства</w:t>
            </w:r>
            <w:proofErr w:type="gramEnd"/>
            <w:r w:rsidRPr="00BE7C37">
              <w:rPr>
                <w:color w:val="000000"/>
              </w:rPr>
              <w:t xml:space="preserve"> предусмот</w:t>
            </w:r>
            <w:r w:rsidRPr="00BE7C37">
              <w:rPr>
                <w:color w:val="000000"/>
              </w:rPr>
              <w:softHyphen/>
              <w:t>ренные на текущее финанси</w:t>
            </w:r>
            <w:r w:rsidRPr="00BE7C37">
              <w:rPr>
                <w:color w:val="000000"/>
              </w:rPr>
              <w:softHyphen/>
              <w:t>рование</w:t>
            </w:r>
          </w:p>
        </w:tc>
        <w:tc>
          <w:tcPr>
            <w:tcW w:w="15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E7C37" w:rsidRPr="00BE7C37" w:rsidRDefault="00BE7C37" w:rsidP="006E20D8">
            <w:proofErr w:type="gramStart"/>
            <w:r w:rsidRPr="00BE7C37">
              <w:rPr>
                <w:color w:val="000000"/>
              </w:rPr>
              <w:t>средства</w:t>
            </w:r>
            <w:proofErr w:type="gramEnd"/>
            <w:r w:rsidRPr="00BE7C37">
              <w:rPr>
                <w:color w:val="000000"/>
              </w:rPr>
              <w:t xml:space="preserve"> предусмот</w:t>
            </w:r>
            <w:r w:rsidRPr="00BE7C37">
              <w:rPr>
                <w:color w:val="000000"/>
              </w:rPr>
              <w:softHyphen/>
              <w:t>ренные на текущее финанси</w:t>
            </w:r>
            <w:r w:rsidRPr="00BE7C37">
              <w:rPr>
                <w:color w:val="000000"/>
              </w:rPr>
              <w:softHyphen/>
              <w:t>рование</w:t>
            </w:r>
          </w:p>
        </w:tc>
        <w:tc>
          <w:tcPr>
            <w:tcW w:w="25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E7C37" w:rsidRPr="00BE7C37" w:rsidRDefault="00BE7C37" w:rsidP="006E20D8">
            <w:pPr>
              <w:pStyle w:val="a7"/>
              <w:rPr>
                <w:rFonts w:ascii="Times New Roman" w:hAnsi="Times New Roman" w:cs="Times New Roman"/>
              </w:rPr>
            </w:pPr>
            <w:r w:rsidRPr="00BE7C37">
              <w:rPr>
                <w:rFonts w:ascii="Times New Roman" w:hAnsi="Times New Roman" w:cs="Times New Roman"/>
                <w:color w:val="000000"/>
              </w:rPr>
              <w:t>Администрация муниципального образования «</w:t>
            </w:r>
            <w:r w:rsidRPr="00BE7C37">
              <w:rPr>
                <w:rFonts w:ascii="Times New Roman" w:hAnsi="Times New Roman" w:cs="Times New Roman"/>
              </w:rPr>
              <w:t>Красногвардейское сельское поселение</w:t>
            </w:r>
            <w:r w:rsidRPr="00BE7C37"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BE7C37" w:rsidRPr="00BE7C37" w:rsidTr="006E20D8">
        <w:trPr>
          <w:trHeight w:val="1635"/>
          <w:tblCellSpacing w:w="0" w:type="dxa"/>
        </w:trPr>
        <w:tc>
          <w:tcPr>
            <w:tcW w:w="30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E7C37" w:rsidRPr="00BE7C37" w:rsidRDefault="00BE7C37" w:rsidP="006E20D8">
            <w:pPr>
              <w:pStyle w:val="a7"/>
              <w:rPr>
                <w:rFonts w:ascii="Times New Roman" w:hAnsi="Times New Roman" w:cs="Times New Roman"/>
              </w:rPr>
            </w:pPr>
            <w:r w:rsidRPr="00BE7C37">
              <w:rPr>
                <w:rFonts w:ascii="Times New Roman" w:hAnsi="Times New Roman" w:cs="Times New Roman"/>
                <w:color w:val="000000"/>
              </w:rPr>
              <w:t>Реализация мер по противодействию обороту контрафактной, фальсифициро</w:t>
            </w:r>
            <w:r w:rsidRPr="00BE7C37">
              <w:rPr>
                <w:rFonts w:ascii="Times New Roman" w:hAnsi="Times New Roman" w:cs="Times New Roman"/>
                <w:color w:val="000000"/>
              </w:rPr>
              <w:softHyphen/>
              <w:t>ванной и некачественной продукции, вы</w:t>
            </w:r>
            <w:r w:rsidRPr="00BE7C37">
              <w:rPr>
                <w:rFonts w:ascii="Times New Roman" w:hAnsi="Times New Roman" w:cs="Times New Roman"/>
                <w:color w:val="000000"/>
              </w:rPr>
              <w:softHyphen/>
              <w:t>явлению и пресечению фактов изготов</w:t>
            </w:r>
            <w:r w:rsidRPr="00BE7C37">
              <w:rPr>
                <w:rFonts w:ascii="Times New Roman" w:hAnsi="Times New Roman" w:cs="Times New Roman"/>
                <w:color w:val="000000"/>
              </w:rPr>
              <w:softHyphen/>
              <w:t>ления и сбыта нелегальной алкогольной продукции</w:t>
            </w:r>
          </w:p>
        </w:tc>
        <w:tc>
          <w:tcPr>
            <w:tcW w:w="15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E7C37" w:rsidRPr="00BE7C37" w:rsidRDefault="00BE7C37" w:rsidP="006E20D8">
            <w:r w:rsidRPr="00BE7C37">
              <w:t>Не требует затрат</w:t>
            </w:r>
          </w:p>
        </w:tc>
        <w:tc>
          <w:tcPr>
            <w:tcW w:w="1127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E7C37" w:rsidRPr="00BE7C37" w:rsidRDefault="00BE7C37" w:rsidP="006E20D8">
            <w:r w:rsidRPr="00BE7C37">
              <w:t>Не требует затрат</w:t>
            </w:r>
          </w:p>
        </w:tc>
        <w:tc>
          <w:tcPr>
            <w:tcW w:w="15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E7C37" w:rsidRPr="00BE7C37" w:rsidRDefault="00BE7C37" w:rsidP="006E20D8">
            <w:r w:rsidRPr="00BE7C37">
              <w:t>Не требует затрат</w:t>
            </w:r>
          </w:p>
        </w:tc>
        <w:tc>
          <w:tcPr>
            <w:tcW w:w="25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E7C37" w:rsidRPr="00BE7C37" w:rsidRDefault="00BE7C37" w:rsidP="006E20D8">
            <w:pPr>
              <w:pStyle w:val="a7"/>
              <w:rPr>
                <w:rFonts w:ascii="Times New Roman" w:hAnsi="Times New Roman" w:cs="Times New Roman"/>
              </w:rPr>
            </w:pPr>
            <w:r w:rsidRPr="00BE7C37">
              <w:rPr>
                <w:rFonts w:ascii="Times New Roman" w:hAnsi="Times New Roman" w:cs="Times New Roman"/>
                <w:color w:val="000000"/>
              </w:rPr>
              <w:t>Администрация муниципального образования «</w:t>
            </w:r>
            <w:r w:rsidRPr="00BE7C37">
              <w:rPr>
                <w:rFonts w:ascii="Times New Roman" w:hAnsi="Times New Roman" w:cs="Times New Roman"/>
              </w:rPr>
              <w:t>Красногвардейское сельское поселение</w:t>
            </w:r>
            <w:r w:rsidRPr="00BE7C37"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BE7C37" w:rsidRPr="00BE7C37" w:rsidTr="006E20D8">
        <w:trPr>
          <w:trHeight w:val="855"/>
          <w:tblCellSpacing w:w="0" w:type="dxa"/>
        </w:trPr>
        <w:tc>
          <w:tcPr>
            <w:tcW w:w="30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E7C37" w:rsidRPr="00BE7C37" w:rsidRDefault="00BE7C37" w:rsidP="006E20D8">
            <w:pPr>
              <w:pStyle w:val="a7"/>
              <w:rPr>
                <w:rFonts w:ascii="Times New Roman" w:hAnsi="Times New Roman" w:cs="Times New Roman"/>
              </w:rPr>
            </w:pPr>
            <w:r w:rsidRPr="00BE7C37">
              <w:rPr>
                <w:rFonts w:ascii="Times New Roman" w:hAnsi="Times New Roman" w:cs="Times New Roman"/>
                <w:color w:val="000000"/>
              </w:rPr>
              <w:t>Реализация мероприятий по выявлению фактов сокрытия денежных средств или имущества, за счет которых должно производиться взыскание налогов и сбо</w:t>
            </w:r>
            <w:r w:rsidRPr="00BE7C37">
              <w:rPr>
                <w:rFonts w:ascii="Times New Roman" w:hAnsi="Times New Roman" w:cs="Times New Roman"/>
                <w:color w:val="000000"/>
              </w:rPr>
              <w:softHyphen/>
              <w:t>ров</w:t>
            </w:r>
          </w:p>
        </w:tc>
        <w:tc>
          <w:tcPr>
            <w:tcW w:w="15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E7C37" w:rsidRPr="00BE7C37" w:rsidRDefault="00BE7C37" w:rsidP="006E20D8">
            <w:r w:rsidRPr="00BE7C37">
              <w:t>Не требует затрат</w:t>
            </w:r>
          </w:p>
        </w:tc>
        <w:tc>
          <w:tcPr>
            <w:tcW w:w="1127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E7C37" w:rsidRPr="00BE7C37" w:rsidRDefault="00BE7C37" w:rsidP="006E20D8">
            <w:r w:rsidRPr="00BE7C37">
              <w:t>Не требует затрат</w:t>
            </w:r>
          </w:p>
        </w:tc>
        <w:tc>
          <w:tcPr>
            <w:tcW w:w="15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E7C37" w:rsidRPr="00BE7C37" w:rsidRDefault="00BE7C37" w:rsidP="006E20D8">
            <w:r w:rsidRPr="00BE7C37">
              <w:t>Не требует затрат</w:t>
            </w:r>
          </w:p>
        </w:tc>
        <w:tc>
          <w:tcPr>
            <w:tcW w:w="25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E7C37" w:rsidRPr="00BE7C37" w:rsidRDefault="00BE7C37" w:rsidP="006E20D8">
            <w:pPr>
              <w:pStyle w:val="a7"/>
              <w:rPr>
                <w:rFonts w:ascii="Times New Roman" w:hAnsi="Times New Roman" w:cs="Times New Roman"/>
              </w:rPr>
            </w:pPr>
            <w:r w:rsidRPr="00BE7C37">
              <w:rPr>
                <w:rFonts w:ascii="Times New Roman" w:hAnsi="Times New Roman" w:cs="Times New Roman"/>
                <w:color w:val="000000"/>
              </w:rPr>
              <w:t>Администрация муниципального образования «</w:t>
            </w:r>
            <w:r w:rsidRPr="00BE7C37">
              <w:rPr>
                <w:rFonts w:ascii="Times New Roman" w:hAnsi="Times New Roman" w:cs="Times New Roman"/>
              </w:rPr>
              <w:t>Красногвардейское сельское поселение</w:t>
            </w:r>
            <w:r w:rsidRPr="00BE7C37"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BE7C37" w:rsidRPr="00BE7C37" w:rsidTr="006E20D8">
        <w:trPr>
          <w:trHeight w:val="1605"/>
          <w:tblCellSpacing w:w="0" w:type="dxa"/>
        </w:trPr>
        <w:tc>
          <w:tcPr>
            <w:tcW w:w="30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E7C37" w:rsidRPr="00BE7C37" w:rsidRDefault="00BE7C37" w:rsidP="006E20D8">
            <w:pPr>
              <w:pStyle w:val="a7"/>
              <w:rPr>
                <w:rFonts w:ascii="Times New Roman" w:hAnsi="Times New Roman" w:cs="Times New Roman"/>
              </w:rPr>
            </w:pPr>
            <w:r w:rsidRPr="00BE7C37">
              <w:rPr>
                <w:rFonts w:ascii="Times New Roman" w:hAnsi="Times New Roman" w:cs="Times New Roman"/>
                <w:color w:val="000000"/>
              </w:rPr>
              <w:t>Разработка предложений по участию граждан в охране общественного поряд</w:t>
            </w:r>
            <w:r w:rsidRPr="00BE7C37">
              <w:rPr>
                <w:rFonts w:ascii="Times New Roman" w:hAnsi="Times New Roman" w:cs="Times New Roman"/>
                <w:color w:val="000000"/>
              </w:rPr>
              <w:softHyphen/>
              <w:t>ка, создании условий для деятельности добровольных дружин по охране обще</w:t>
            </w:r>
            <w:r w:rsidRPr="00BE7C37">
              <w:rPr>
                <w:rFonts w:ascii="Times New Roman" w:hAnsi="Times New Roman" w:cs="Times New Roman"/>
                <w:color w:val="000000"/>
              </w:rPr>
              <w:softHyphen/>
              <w:t>ственного порядка</w:t>
            </w:r>
          </w:p>
        </w:tc>
        <w:tc>
          <w:tcPr>
            <w:tcW w:w="15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E7C37" w:rsidRPr="00BE7C37" w:rsidRDefault="00BE7C37" w:rsidP="006E20D8">
            <w:r w:rsidRPr="00BE7C37">
              <w:t>Не требует затрат</w:t>
            </w:r>
          </w:p>
        </w:tc>
        <w:tc>
          <w:tcPr>
            <w:tcW w:w="1127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E7C37" w:rsidRPr="00BE7C37" w:rsidRDefault="00BE7C37" w:rsidP="006E20D8">
            <w:pPr>
              <w:pStyle w:val="a7"/>
              <w:rPr>
                <w:rFonts w:ascii="Times New Roman" w:hAnsi="Times New Roman" w:cs="Times New Roman"/>
              </w:rPr>
            </w:pPr>
            <w:r w:rsidRPr="00BE7C37">
              <w:rPr>
                <w:rFonts w:ascii="Times New Roman" w:hAnsi="Times New Roman" w:cs="Times New Roman"/>
              </w:rPr>
              <w:t>Не требует затрат</w:t>
            </w:r>
          </w:p>
        </w:tc>
        <w:tc>
          <w:tcPr>
            <w:tcW w:w="15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E7C37" w:rsidRPr="00BE7C37" w:rsidRDefault="00BE7C37" w:rsidP="006E20D8">
            <w:pPr>
              <w:pStyle w:val="a7"/>
              <w:rPr>
                <w:rFonts w:ascii="Times New Roman" w:hAnsi="Times New Roman" w:cs="Times New Roman"/>
              </w:rPr>
            </w:pPr>
            <w:r w:rsidRPr="00BE7C37">
              <w:rPr>
                <w:rFonts w:ascii="Times New Roman" w:hAnsi="Times New Roman" w:cs="Times New Roman"/>
              </w:rPr>
              <w:t>Не требует затрат</w:t>
            </w:r>
          </w:p>
        </w:tc>
        <w:tc>
          <w:tcPr>
            <w:tcW w:w="25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E7C37" w:rsidRPr="00BE7C37" w:rsidRDefault="00BE7C37" w:rsidP="006E20D8">
            <w:pPr>
              <w:pStyle w:val="a7"/>
              <w:rPr>
                <w:rFonts w:ascii="Times New Roman" w:hAnsi="Times New Roman" w:cs="Times New Roman"/>
              </w:rPr>
            </w:pPr>
            <w:r w:rsidRPr="00BE7C37">
              <w:rPr>
                <w:rFonts w:ascii="Times New Roman" w:hAnsi="Times New Roman" w:cs="Times New Roman"/>
                <w:color w:val="000000"/>
              </w:rPr>
              <w:t>Администрация муниципального образования «</w:t>
            </w:r>
            <w:r w:rsidRPr="00BE7C37">
              <w:rPr>
                <w:rFonts w:ascii="Times New Roman" w:hAnsi="Times New Roman" w:cs="Times New Roman"/>
              </w:rPr>
              <w:t>Красногвардейское сельское поселение</w:t>
            </w:r>
            <w:r w:rsidRPr="00BE7C37"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BE7C37" w:rsidRPr="00BE7C37" w:rsidTr="006E20D8">
        <w:trPr>
          <w:trHeight w:val="299"/>
          <w:tblCellSpacing w:w="0" w:type="dxa"/>
        </w:trPr>
        <w:tc>
          <w:tcPr>
            <w:tcW w:w="30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E7C37" w:rsidRPr="00BE7C37" w:rsidRDefault="00BE7C37" w:rsidP="006E20D8">
            <w:pPr>
              <w:pStyle w:val="a7"/>
              <w:rPr>
                <w:rFonts w:ascii="Times New Roman" w:hAnsi="Times New Roman" w:cs="Times New Roman"/>
              </w:rPr>
            </w:pPr>
            <w:r w:rsidRPr="00BE7C37">
              <w:rPr>
                <w:rFonts w:ascii="Times New Roman" w:hAnsi="Times New Roman" w:cs="Times New Roman"/>
                <w:color w:val="000000"/>
              </w:rPr>
              <w:t>Разработка предложений по созданию молодежных оперативных отрядов по охране общественного порядка, органи</w:t>
            </w:r>
            <w:r w:rsidRPr="00BE7C37">
              <w:rPr>
                <w:rFonts w:ascii="Times New Roman" w:hAnsi="Times New Roman" w:cs="Times New Roman"/>
                <w:color w:val="000000"/>
              </w:rPr>
              <w:softHyphen/>
              <w:t>зации их работы</w:t>
            </w:r>
          </w:p>
        </w:tc>
        <w:tc>
          <w:tcPr>
            <w:tcW w:w="15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E7C37" w:rsidRPr="00BE7C37" w:rsidRDefault="00BE7C37" w:rsidP="006E20D8">
            <w:r w:rsidRPr="00BE7C37">
              <w:t>Не требует затрат</w:t>
            </w:r>
          </w:p>
        </w:tc>
        <w:tc>
          <w:tcPr>
            <w:tcW w:w="1127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E7C37" w:rsidRPr="00BE7C37" w:rsidRDefault="00BE7C37" w:rsidP="006E20D8">
            <w:pPr>
              <w:pStyle w:val="a7"/>
              <w:rPr>
                <w:rFonts w:ascii="Times New Roman" w:hAnsi="Times New Roman" w:cs="Times New Roman"/>
              </w:rPr>
            </w:pPr>
            <w:r w:rsidRPr="00BE7C37">
              <w:rPr>
                <w:rFonts w:ascii="Times New Roman" w:hAnsi="Times New Roman" w:cs="Times New Roman"/>
              </w:rPr>
              <w:t>Не требует затрат</w:t>
            </w:r>
          </w:p>
        </w:tc>
        <w:tc>
          <w:tcPr>
            <w:tcW w:w="15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E7C37" w:rsidRPr="00BE7C37" w:rsidRDefault="00BE7C37" w:rsidP="006E20D8">
            <w:pPr>
              <w:pStyle w:val="a7"/>
              <w:rPr>
                <w:rFonts w:ascii="Times New Roman" w:hAnsi="Times New Roman" w:cs="Times New Roman"/>
              </w:rPr>
            </w:pPr>
            <w:r w:rsidRPr="00BE7C37">
              <w:rPr>
                <w:rFonts w:ascii="Times New Roman" w:hAnsi="Times New Roman" w:cs="Times New Roman"/>
              </w:rPr>
              <w:t>Не требует затрат</w:t>
            </w:r>
          </w:p>
        </w:tc>
        <w:tc>
          <w:tcPr>
            <w:tcW w:w="25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E7C37" w:rsidRPr="00BE7C37" w:rsidRDefault="00BE7C37" w:rsidP="006E20D8">
            <w:pPr>
              <w:pStyle w:val="a7"/>
              <w:rPr>
                <w:rFonts w:ascii="Times New Roman" w:hAnsi="Times New Roman" w:cs="Times New Roman"/>
              </w:rPr>
            </w:pPr>
            <w:r w:rsidRPr="00BE7C37">
              <w:rPr>
                <w:rFonts w:ascii="Times New Roman" w:hAnsi="Times New Roman" w:cs="Times New Roman"/>
                <w:color w:val="000000"/>
              </w:rPr>
              <w:t>Администрация муниципального образования «</w:t>
            </w:r>
            <w:r w:rsidRPr="00BE7C37">
              <w:rPr>
                <w:rFonts w:ascii="Times New Roman" w:hAnsi="Times New Roman" w:cs="Times New Roman"/>
              </w:rPr>
              <w:t>Красногвардейское сельское поселение</w:t>
            </w:r>
            <w:r w:rsidRPr="00BE7C37"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BE7C37" w:rsidRPr="00BE7C37" w:rsidTr="006E20D8">
        <w:trPr>
          <w:trHeight w:val="1849"/>
          <w:tblCellSpacing w:w="0" w:type="dxa"/>
        </w:trPr>
        <w:tc>
          <w:tcPr>
            <w:tcW w:w="30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E7C37" w:rsidRPr="00BE7C37" w:rsidRDefault="00BE7C37" w:rsidP="006E20D8">
            <w:pPr>
              <w:pStyle w:val="a7"/>
              <w:rPr>
                <w:rFonts w:ascii="Times New Roman" w:hAnsi="Times New Roman" w:cs="Times New Roman"/>
              </w:rPr>
            </w:pPr>
            <w:r w:rsidRPr="00BE7C37">
              <w:rPr>
                <w:rFonts w:ascii="Times New Roman" w:hAnsi="Times New Roman" w:cs="Times New Roman"/>
                <w:color w:val="000000"/>
              </w:rPr>
              <w:lastRenderedPageBreak/>
              <w:t>Размещение в средствах массовой информации материалов, пропаганди</w:t>
            </w:r>
            <w:r w:rsidRPr="00BE7C37">
              <w:rPr>
                <w:rFonts w:ascii="Times New Roman" w:hAnsi="Times New Roman" w:cs="Times New Roman"/>
                <w:color w:val="000000"/>
              </w:rPr>
              <w:softHyphen/>
              <w:t>рующих патриотизм, здоровый образ жизни молодежи</w:t>
            </w:r>
          </w:p>
        </w:tc>
        <w:tc>
          <w:tcPr>
            <w:tcW w:w="15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E7C37" w:rsidRPr="00BE7C37" w:rsidRDefault="00BE7C37" w:rsidP="006E20D8">
            <w:pPr>
              <w:pStyle w:val="a7"/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BE7C37">
              <w:rPr>
                <w:rFonts w:ascii="Times New Roman" w:hAnsi="Times New Roman" w:cs="Times New Roman"/>
                <w:color w:val="000000"/>
              </w:rPr>
              <w:t>средства</w:t>
            </w:r>
            <w:proofErr w:type="gramEnd"/>
            <w:r w:rsidRPr="00BE7C37">
              <w:rPr>
                <w:rFonts w:ascii="Times New Roman" w:hAnsi="Times New Roman" w:cs="Times New Roman"/>
                <w:color w:val="000000"/>
              </w:rPr>
              <w:t xml:space="preserve"> предусмот</w:t>
            </w:r>
            <w:r w:rsidRPr="00BE7C37">
              <w:rPr>
                <w:rFonts w:ascii="Times New Roman" w:hAnsi="Times New Roman" w:cs="Times New Roman"/>
                <w:color w:val="000000"/>
              </w:rPr>
              <w:softHyphen/>
              <w:t>ренные на текущее финанси</w:t>
            </w:r>
            <w:r w:rsidRPr="00BE7C37">
              <w:rPr>
                <w:rFonts w:ascii="Times New Roman" w:hAnsi="Times New Roman" w:cs="Times New Roman"/>
                <w:color w:val="000000"/>
              </w:rPr>
              <w:softHyphen/>
              <w:t>рование</w:t>
            </w:r>
          </w:p>
          <w:p w:rsidR="00BE7C37" w:rsidRPr="00BE7C37" w:rsidRDefault="00BE7C37" w:rsidP="006E20D8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E7C37" w:rsidRPr="00BE7C37" w:rsidRDefault="00BE7C37" w:rsidP="006E20D8">
            <w:pPr>
              <w:pStyle w:val="a7"/>
              <w:rPr>
                <w:rFonts w:ascii="Times New Roman" w:hAnsi="Times New Roman" w:cs="Times New Roman"/>
              </w:rPr>
            </w:pPr>
            <w:proofErr w:type="gramStart"/>
            <w:r w:rsidRPr="00BE7C37">
              <w:rPr>
                <w:rFonts w:ascii="Times New Roman" w:hAnsi="Times New Roman" w:cs="Times New Roman"/>
                <w:color w:val="000000"/>
              </w:rPr>
              <w:t>средства</w:t>
            </w:r>
            <w:proofErr w:type="gramEnd"/>
            <w:r w:rsidRPr="00BE7C37">
              <w:rPr>
                <w:rFonts w:ascii="Times New Roman" w:hAnsi="Times New Roman" w:cs="Times New Roman"/>
                <w:color w:val="000000"/>
              </w:rPr>
              <w:t xml:space="preserve"> предусмот</w:t>
            </w:r>
            <w:r w:rsidRPr="00BE7C37">
              <w:rPr>
                <w:rFonts w:ascii="Times New Roman" w:hAnsi="Times New Roman" w:cs="Times New Roman"/>
                <w:color w:val="000000"/>
              </w:rPr>
              <w:softHyphen/>
              <w:t>ренные на текущее финанси</w:t>
            </w:r>
            <w:r w:rsidRPr="00BE7C37">
              <w:rPr>
                <w:rFonts w:ascii="Times New Roman" w:hAnsi="Times New Roman" w:cs="Times New Roman"/>
                <w:color w:val="000000"/>
              </w:rPr>
              <w:softHyphen/>
              <w:t>рование</w:t>
            </w:r>
          </w:p>
        </w:tc>
        <w:tc>
          <w:tcPr>
            <w:tcW w:w="15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E7C37" w:rsidRPr="00BE7C37" w:rsidRDefault="00BE7C37" w:rsidP="006E20D8">
            <w:pPr>
              <w:pStyle w:val="a7"/>
              <w:rPr>
                <w:rFonts w:ascii="Times New Roman" w:hAnsi="Times New Roman" w:cs="Times New Roman"/>
              </w:rPr>
            </w:pPr>
            <w:proofErr w:type="gramStart"/>
            <w:r w:rsidRPr="00BE7C37">
              <w:rPr>
                <w:rFonts w:ascii="Times New Roman" w:hAnsi="Times New Roman" w:cs="Times New Roman"/>
                <w:color w:val="000000"/>
              </w:rPr>
              <w:t>средства</w:t>
            </w:r>
            <w:proofErr w:type="gramEnd"/>
            <w:r w:rsidRPr="00BE7C37">
              <w:rPr>
                <w:rFonts w:ascii="Times New Roman" w:hAnsi="Times New Roman" w:cs="Times New Roman"/>
                <w:color w:val="000000"/>
              </w:rPr>
              <w:t xml:space="preserve"> предусмот</w:t>
            </w:r>
            <w:r w:rsidRPr="00BE7C37">
              <w:rPr>
                <w:rFonts w:ascii="Times New Roman" w:hAnsi="Times New Roman" w:cs="Times New Roman"/>
                <w:color w:val="000000"/>
              </w:rPr>
              <w:softHyphen/>
              <w:t>ренные на текущее финанси</w:t>
            </w:r>
            <w:r w:rsidRPr="00BE7C37">
              <w:rPr>
                <w:rFonts w:ascii="Times New Roman" w:hAnsi="Times New Roman" w:cs="Times New Roman"/>
                <w:color w:val="000000"/>
              </w:rPr>
              <w:softHyphen/>
              <w:t>рование</w:t>
            </w:r>
          </w:p>
        </w:tc>
        <w:tc>
          <w:tcPr>
            <w:tcW w:w="25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E7C37" w:rsidRPr="00BE7C37" w:rsidRDefault="00BE7C37" w:rsidP="006E20D8">
            <w:pPr>
              <w:pStyle w:val="a7"/>
              <w:rPr>
                <w:rFonts w:ascii="Times New Roman" w:hAnsi="Times New Roman" w:cs="Times New Roman"/>
              </w:rPr>
            </w:pPr>
            <w:r w:rsidRPr="00BE7C37">
              <w:rPr>
                <w:rFonts w:ascii="Times New Roman" w:hAnsi="Times New Roman" w:cs="Times New Roman"/>
                <w:color w:val="000000"/>
              </w:rPr>
              <w:t>Администрация муниципального образования «</w:t>
            </w:r>
            <w:r w:rsidRPr="00BE7C37">
              <w:rPr>
                <w:rFonts w:ascii="Times New Roman" w:hAnsi="Times New Roman" w:cs="Times New Roman"/>
              </w:rPr>
              <w:t>Красногвардейское сельское поселение</w:t>
            </w:r>
            <w:r w:rsidRPr="00BE7C37"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BE7C37" w:rsidRPr="00BE7C37" w:rsidTr="006E20D8">
        <w:trPr>
          <w:trHeight w:val="315"/>
          <w:tblCellSpacing w:w="0" w:type="dxa"/>
        </w:trPr>
        <w:tc>
          <w:tcPr>
            <w:tcW w:w="30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E7C37" w:rsidRPr="00BE7C37" w:rsidRDefault="00BE7C37" w:rsidP="006E20D8">
            <w:pPr>
              <w:pStyle w:val="a7"/>
              <w:rPr>
                <w:rFonts w:ascii="Times New Roman" w:hAnsi="Times New Roman" w:cs="Times New Roman"/>
              </w:rPr>
            </w:pPr>
            <w:r w:rsidRPr="00BE7C37">
              <w:rPr>
                <w:rFonts w:ascii="Times New Roman" w:hAnsi="Times New Roman" w:cs="Times New Roman"/>
                <w:color w:val="000000"/>
              </w:rPr>
              <w:t>Информирование общественности через средства массовой информации о результатах правоприменительной деятельности, направленной на борьбу с преступлениями в сфере экономической коррупции и организованной преступности</w:t>
            </w:r>
          </w:p>
        </w:tc>
        <w:tc>
          <w:tcPr>
            <w:tcW w:w="15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E7C37" w:rsidRPr="00BE7C37" w:rsidRDefault="00BE7C37" w:rsidP="006E20D8">
            <w:pPr>
              <w:pStyle w:val="a7"/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BE7C37">
              <w:rPr>
                <w:rFonts w:ascii="Times New Roman" w:hAnsi="Times New Roman" w:cs="Times New Roman"/>
                <w:color w:val="000000"/>
              </w:rPr>
              <w:t>средства</w:t>
            </w:r>
            <w:proofErr w:type="gramEnd"/>
            <w:r w:rsidRPr="00BE7C37">
              <w:rPr>
                <w:rFonts w:ascii="Times New Roman" w:hAnsi="Times New Roman" w:cs="Times New Roman"/>
                <w:color w:val="000000"/>
              </w:rPr>
              <w:t xml:space="preserve"> предусмот</w:t>
            </w:r>
            <w:r w:rsidRPr="00BE7C37">
              <w:rPr>
                <w:rFonts w:ascii="Times New Roman" w:hAnsi="Times New Roman" w:cs="Times New Roman"/>
                <w:color w:val="000000"/>
              </w:rPr>
              <w:softHyphen/>
              <w:t>ренные на текущее финанси</w:t>
            </w:r>
            <w:r w:rsidRPr="00BE7C37">
              <w:rPr>
                <w:rFonts w:ascii="Times New Roman" w:hAnsi="Times New Roman" w:cs="Times New Roman"/>
                <w:color w:val="000000"/>
              </w:rPr>
              <w:softHyphen/>
              <w:t>рование</w:t>
            </w:r>
          </w:p>
          <w:p w:rsidR="00BE7C37" w:rsidRPr="00BE7C37" w:rsidRDefault="00BE7C37" w:rsidP="006E20D8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E7C37" w:rsidRPr="00BE7C37" w:rsidRDefault="00BE7C37" w:rsidP="006E20D8">
            <w:pPr>
              <w:pStyle w:val="a7"/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BE7C37">
              <w:rPr>
                <w:rFonts w:ascii="Times New Roman" w:hAnsi="Times New Roman" w:cs="Times New Roman"/>
                <w:color w:val="000000"/>
              </w:rPr>
              <w:t>средства</w:t>
            </w:r>
            <w:proofErr w:type="gramEnd"/>
            <w:r w:rsidRPr="00BE7C37">
              <w:rPr>
                <w:rFonts w:ascii="Times New Roman" w:hAnsi="Times New Roman" w:cs="Times New Roman"/>
                <w:color w:val="000000"/>
              </w:rPr>
              <w:t xml:space="preserve"> предусмот</w:t>
            </w:r>
            <w:r w:rsidRPr="00BE7C37">
              <w:rPr>
                <w:rFonts w:ascii="Times New Roman" w:hAnsi="Times New Roman" w:cs="Times New Roman"/>
                <w:color w:val="000000"/>
              </w:rPr>
              <w:softHyphen/>
              <w:t>ренные на текущее финанси</w:t>
            </w:r>
            <w:r w:rsidRPr="00BE7C37">
              <w:rPr>
                <w:rFonts w:ascii="Times New Roman" w:hAnsi="Times New Roman" w:cs="Times New Roman"/>
                <w:color w:val="000000"/>
              </w:rPr>
              <w:softHyphen/>
              <w:t>рование</w:t>
            </w:r>
          </w:p>
          <w:p w:rsidR="00BE7C37" w:rsidRPr="00BE7C37" w:rsidRDefault="00BE7C37" w:rsidP="006E20D8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E7C37" w:rsidRPr="00BE7C37" w:rsidRDefault="00BE7C37" w:rsidP="006E20D8">
            <w:pPr>
              <w:pStyle w:val="a7"/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BE7C37">
              <w:rPr>
                <w:rFonts w:ascii="Times New Roman" w:hAnsi="Times New Roman" w:cs="Times New Roman"/>
                <w:color w:val="000000"/>
              </w:rPr>
              <w:t>средства</w:t>
            </w:r>
            <w:proofErr w:type="gramEnd"/>
            <w:r w:rsidRPr="00BE7C37">
              <w:rPr>
                <w:rFonts w:ascii="Times New Roman" w:hAnsi="Times New Roman" w:cs="Times New Roman"/>
                <w:color w:val="000000"/>
              </w:rPr>
              <w:t xml:space="preserve"> предусмот</w:t>
            </w:r>
            <w:r w:rsidRPr="00BE7C37">
              <w:rPr>
                <w:rFonts w:ascii="Times New Roman" w:hAnsi="Times New Roman" w:cs="Times New Roman"/>
                <w:color w:val="000000"/>
              </w:rPr>
              <w:softHyphen/>
              <w:t>ренные на текущее финанси</w:t>
            </w:r>
            <w:r w:rsidRPr="00BE7C37">
              <w:rPr>
                <w:rFonts w:ascii="Times New Roman" w:hAnsi="Times New Roman" w:cs="Times New Roman"/>
                <w:color w:val="000000"/>
              </w:rPr>
              <w:softHyphen/>
              <w:t>рование</w:t>
            </w:r>
          </w:p>
          <w:p w:rsidR="00BE7C37" w:rsidRPr="00BE7C37" w:rsidRDefault="00BE7C37" w:rsidP="006E20D8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5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E7C37" w:rsidRPr="00BE7C37" w:rsidRDefault="00BE7C37" w:rsidP="006E20D8">
            <w:pPr>
              <w:pStyle w:val="a7"/>
              <w:rPr>
                <w:rFonts w:ascii="Times New Roman" w:hAnsi="Times New Roman" w:cs="Times New Roman"/>
              </w:rPr>
            </w:pPr>
            <w:r w:rsidRPr="00BE7C37">
              <w:rPr>
                <w:rFonts w:ascii="Times New Roman" w:hAnsi="Times New Roman" w:cs="Times New Roman"/>
                <w:color w:val="000000"/>
              </w:rPr>
              <w:t>Администрация муниципального образования «</w:t>
            </w:r>
            <w:r w:rsidRPr="00BE7C37">
              <w:rPr>
                <w:rFonts w:ascii="Times New Roman" w:hAnsi="Times New Roman" w:cs="Times New Roman"/>
              </w:rPr>
              <w:t>Красногвардейское сельское поселение</w:t>
            </w:r>
            <w:r w:rsidRPr="00BE7C37"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BE7C37" w:rsidRPr="00BE7C37" w:rsidTr="006E20D8">
        <w:trPr>
          <w:trHeight w:val="315"/>
          <w:tblCellSpacing w:w="0" w:type="dxa"/>
        </w:trPr>
        <w:tc>
          <w:tcPr>
            <w:tcW w:w="30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E7C37" w:rsidRPr="00BE7C37" w:rsidRDefault="00BE7C37" w:rsidP="006E20D8">
            <w:pPr>
              <w:pStyle w:val="a7"/>
              <w:rPr>
                <w:rFonts w:ascii="Times New Roman" w:hAnsi="Times New Roman" w:cs="Times New Roman"/>
                <w:color w:val="000000"/>
              </w:rPr>
            </w:pPr>
            <w:r w:rsidRPr="00BE7C37">
              <w:rPr>
                <w:rFonts w:ascii="Times New Roman" w:hAnsi="Times New Roman" w:cs="Times New Roman"/>
                <w:color w:val="000000"/>
              </w:rPr>
              <w:t xml:space="preserve">Проведение мероприятий по раннему выявлению и профилактике </w:t>
            </w:r>
            <w:proofErr w:type="spellStart"/>
            <w:r w:rsidRPr="00BE7C37">
              <w:rPr>
                <w:rFonts w:ascii="Times New Roman" w:hAnsi="Times New Roman" w:cs="Times New Roman"/>
                <w:color w:val="000000"/>
              </w:rPr>
              <w:t>девиантного</w:t>
            </w:r>
            <w:proofErr w:type="spellEnd"/>
            <w:r w:rsidRPr="00BE7C37">
              <w:rPr>
                <w:rFonts w:ascii="Times New Roman" w:hAnsi="Times New Roman" w:cs="Times New Roman"/>
                <w:color w:val="000000"/>
              </w:rPr>
              <w:t xml:space="preserve"> поседения несовершеннолетних (алкоголизма, </w:t>
            </w:r>
            <w:proofErr w:type="spellStart"/>
            <w:r w:rsidRPr="00BE7C37">
              <w:rPr>
                <w:rFonts w:ascii="Times New Roman" w:hAnsi="Times New Roman" w:cs="Times New Roman"/>
                <w:color w:val="000000"/>
              </w:rPr>
              <w:t>табакокурения</w:t>
            </w:r>
            <w:proofErr w:type="spellEnd"/>
            <w:r w:rsidRPr="00BE7C37">
              <w:rPr>
                <w:rFonts w:ascii="Times New Roman" w:hAnsi="Times New Roman" w:cs="Times New Roman"/>
                <w:color w:val="000000"/>
              </w:rPr>
              <w:t xml:space="preserve">, потребления наркотических средств, психотропных веществ и их аналогов, а также новых потенциально опасных </w:t>
            </w:r>
            <w:proofErr w:type="spellStart"/>
            <w:r w:rsidRPr="00BE7C37">
              <w:rPr>
                <w:rFonts w:ascii="Times New Roman" w:hAnsi="Times New Roman" w:cs="Times New Roman"/>
                <w:color w:val="000000"/>
              </w:rPr>
              <w:t>психоактивных</w:t>
            </w:r>
            <w:proofErr w:type="spellEnd"/>
            <w:r w:rsidRPr="00BE7C37">
              <w:rPr>
                <w:rFonts w:ascii="Times New Roman" w:hAnsi="Times New Roman" w:cs="Times New Roman"/>
                <w:color w:val="000000"/>
              </w:rPr>
              <w:t xml:space="preserve"> веществ, токсикомании, </w:t>
            </w:r>
            <w:proofErr w:type="spellStart"/>
            <w:r w:rsidRPr="00BE7C37">
              <w:rPr>
                <w:rFonts w:ascii="Times New Roman" w:hAnsi="Times New Roman" w:cs="Times New Roman"/>
                <w:color w:val="000000"/>
              </w:rPr>
              <w:t>сниффинга</w:t>
            </w:r>
            <w:proofErr w:type="spellEnd"/>
            <w:r w:rsidRPr="00BE7C37">
              <w:rPr>
                <w:rFonts w:ascii="Times New Roman" w:hAnsi="Times New Roman" w:cs="Times New Roman"/>
                <w:color w:val="000000"/>
              </w:rPr>
              <w:t xml:space="preserve">, суицидального поведения, </w:t>
            </w:r>
            <w:proofErr w:type="gramStart"/>
            <w:r w:rsidRPr="00BE7C37">
              <w:rPr>
                <w:rFonts w:ascii="Times New Roman" w:hAnsi="Times New Roman" w:cs="Times New Roman"/>
                <w:color w:val="000000"/>
              </w:rPr>
              <w:t>интернет-зависимости</w:t>
            </w:r>
            <w:proofErr w:type="gramEnd"/>
            <w:r w:rsidRPr="00BE7C37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5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E7C37" w:rsidRPr="00BE7C37" w:rsidRDefault="00BE7C37" w:rsidP="006E20D8">
            <w:r w:rsidRPr="00BE7C37">
              <w:t>Не требует затрат</w:t>
            </w:r>
          </w:p>
        </w:tc>
        <w:tc>
          <w:tcPr>
            <w:tcW w:w="1127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E7C37" w:rsidRPr="00BE7C37" w:rsidRDefault="00BE7C37" w:rsidP="006E20D8">
            <w:pPr>
              <w:pStyle w:val="a7"/>
              <w:rPr>
                <w:rFonts w:ascii="Times New Roman" w:hAnsi="Times New Roman" w:cs="Times New Roman"/>
              </w:rPr>
            </w:pPr>
            <w:r w:rsidRPr="00BE7C37">
              <w:rPr>
                <w:rFonts w:ascii="Times New Roman" w:hAnsi="Times New Roman" w:cs="Times New Roman"/>
              </w:rPr>
              <w:t>Не требует затрат</w:t>
            </w:r>
          </w:p>
        </w:tc>
        <w:tc>
          <w:tcPr>
            <w:tcW w:w="15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E7C37" w:rsidRPr="00BE7C37" w:rsidRDefault="00BE7C37" w:rsidP="006E20D8">
            <w:pPr>
              <w:pStyle w:val="a7"/>
              <w:rPr>
                <w:rFonts w:ascii="Times New Roman" w:hAnsi="Times New Roman" w:cs="Times New Roman"/>
              </w:rPr>
            </w:pPr>
            <w:r w:rsidRPr="00BE7C37">
              <w:rPr>
                <w:rFonts w:ascii="Times New Roman" w:hAnsi="Times New Roman" w:cs="Times New Roman"/>
              </w:rPr>
              <w:t>Не требует затрат</w:t>
            </w:r>
          </w:p>
        </w:tc>
        <w:tc>
          <w:tcPr>
            <w:tcW w:w="25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E7C37" w:rsidRPr="00BE7C37" w:rsidRDefault="00BE7C37" w:rsidP="006E20D8">
            <w:pPr>
              <w:pStyle w:val="a7"/>
              <w:rPr>
                <w:rFonts w:ascii="Times New Roman" w:hAnsi="Times New Roman" w:cs="Times New Roman"/>
              </w:rPr>
            </w:pPr>
            <w:r w:rsidRPr="00BE7C37">
              <w:rPr>
                <w:rFonts w:ascii="Times New Roman" w:hAnsi="Times New Roman" w:cs="Times New Roman"/>
                <w:color w:val="000000"/>
              </w:rPr>
              <w:t>Администрация муниципального образования «</w:t>
            </w:r>
            <w:r w:rsidRPr="00BE7C37">
              <w:rPr>
                <w:rFonts w:ascii="Times New Roman" w:hAnsi="Times New Roman" w:cs="Times New Roman"/>
              </w:rPr>
              <w:t>Красногвардейское сельское поселение</w:t>
            </w:r>
            <w:r w:rsidRPr="00BE7C37"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BE7C37" w:rsidRPr="00BE7C37" w:rsidTr="006E20D8">
        <w:trPr>
          <w:trHeight w:val="315"/>
          <w:tblCellSpacing w:w="0" w:type="dxa"/>
        </w:trPr>
        <w:tc>
          <w:tcPr>
            <w:tcW w:w="30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E7C37" w:rsidRPr="00BE7C37" w:rsidRDefault="00BE7C37" w:rsidP="006E20D8">
            <w:pPr>
              <w:pStyle w:val="a7"/>
              <w:rPr>
                <w:rFonts w:ascii="Times New Roman" w:hAnsi="Times New Roman" w:cs="Times New Roman"/>
                <w:color w:val="000000"/>
              </w:rPr>
            </w:pPr>
            <w:r w:rsidRPr="00BE7C37">
              <w:rPr>
                <w:rFonts w:ascii="Times New Roman" w:hAnsi="Times New Roman" w:cs="Times New Roman"/>
                <w:color w:val="000000"/>
              </w:rPr>
              <w:t>Распространение санитарно-гигиенических знаний среди несовершеннолетних, их родителей (законных представителей)</w:t>
            </w:r>
          </w:p>
        </w:tc>
        <w:tc>
          <w:tcPr>
            <w:tcW w:w="15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E7C37" w:rsidRPr="00BE7C37" w:rsidRDefault="00BE7C37" w:rsidP="006E20D8">
            <w:r w:rsidRPr="00BE7C37">
              <w:t>Не требует затрат</w:t>
            </w:r>
          </w:p>
        </w:tc>
        <w:tc>
          <w:tcPr>
            <w:tcW w:w="1127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E7C37" w:rsidRPr="00BE7C37" w:rsidRDefault="00BE7C37" w:rsidP="006E20D8">
            <w:pPr>
              <w:pStyle w:val="a7"/>
              <w:rPr>
                <w:rFonts w:ascii="Times New Roman" w:hAnsi="Times New Roman" w:cs="Times New Roman"/>
              </w:rPr>
            </w:pPr>
            <w:r w:rsidRPr="00BE7C37">
              <w:rPr>
                <w:rFonts w:ascii="Times New Roman" w:hAnsi="Times New Roman" w:cs="Times New Roman"/>
              </w:rPr>
              <w:t>Не требует затрат</w:t>
            </w:r>
          </w:p>
        </w:tc>
        <w:tc>
          <w:tcPr>
            <w:tcW w:w="15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E7C37" w:rsidRPr="00BE7C37" w:rsidRDefault="00BE7C37" w:rsidP="006E20D8">
            <w:pPr>
              <w:pStyle w:val="a7"/>
              <w:rPr>
                <w:rFonts w:ascii="Times New Roman" w:hAnsi="Times New Roman" w:cs="Times New Roman"/>
              </w:rPr>
            </w:pPr>
            <w:r w:rsidRPr="00BE7C37">
              <w:rPr>
                <w:rFonts w:ascii="Times New Roman" w:hAnsi="Times New Roman" w:cs="Times New Roman"/>
              </w:rPr>
              <w:t>Не требует затрат</w:t>
            </w:r>
          </w:p>
        </w:tc>
        <w:tc>
          <w:tcPr>
            <w:tcW w:w="25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E7C37" w:rsidRPr="00BE7C37" w:rsidRDefault="00BE7C37" w:rsidP="006E20D8">
            <w:pPr>
              <w:pStyle w:val="a7"/>
              <w:rPr>
                <w:rFonts w:ascii="Times New Roman" w:hAnsi="Times New Roman" w:cs="Times New Roman"/>
              </w:rPr>
            </w:pPr>
            <w:r w:rsidRPr="00BE7C37">
              <w:rPr>
                <w:rFonts w:ascii="Times New Roman" w:hAnsi="Times New Roman" w:cs="Times New Roman"/>
                <w:color w:val="000000"/>
              </w:rPr>
              <w:t>Администрация муниципального образования «</w:t>
            </w:r>
            <w:r w:rsidRPr="00BE7C37">
              <w:rPr>
                <w:rFonts w:ascii="Times New Roman" w:hAnsi="Times New Roman" w:cs="Times New Roman"/>
              </w:rPr>
              <w:t>Красногвардейское сельское поселение</w:t>
            </w:r>
            <w:r w:rsidRPr="00BE7C37"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BE7C37" w:rsidRPr="00BE7C37" w:rsidTr="006E20D8">
        <w:trPr>
          <w:trHeight w:val="300"/>
          <w:tblCellSpacing w:w="0" w:type="dxa"/>
        </w:trPr>
        <w:tc>
          <w:tcPr>
            <w:tcW w:w="30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E7C37" w:rsidRPr="00BE7C37" w:rsidRDefault="00BE7C37" w:rsidP="006E20D8">
            <w:pPr>
              <w:pStyle w:val="a7"/>
              <w:rPr>
                <w:rFonts w:ascii="Times New Roman" w:hAnsi="Times New Roman" w:cs="Times New Roman"/>
              </w:rPr>
            </w:pPr>
            <w:r w:rsidRPr="00BE7C37">
              <w:rPr>
                <w:rFonts w:ascii="Times New Roman" w:hAnsi="Times New Roman" w:cs="Times New Roman"/>
                <w:color w:val="000000"/>
              </w:rPr>
              <w:t>Итого</w:t>
            </w:r>
          </w:p>
        </w:tc>
        <w:tc>
          <w:tcPr>
            <w:tcW w:w="15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E7C37" w:rsidRPr="00BE7C37" w:rsidRDefault="00BE7C37" w:rsidP="006E20D8">
            <w:pPr>
              <w:pStyle w:val="a7"/>
              <w:rPr>
                <w:rFonts w:ascii="Times New Roman" w:hAnsi="Times New Roman" w:cs="Times New Roman"/>
              </w:rPr>
            </w:pPr>
            <w:r w:rsidRPr="00BE7C37"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1127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E7C37" w:rsidRPr="00BE7C37" w:rsidRDefault="00BE7C37" w:rsidP="006E20D8">
            <w:pPr>
              <w:pStyle w:val="a7"/>
              <w:rPr>
                <w:rFonts w:ascii="Times New Roman" w:hAnsi="Times New Roman" w:cs="Times New Roman"/>
              </w:rPr>
            </w:pPr>
            <w:r w:rsidRPr="00BE7C37"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15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E7C37" w:rsidRPr="00BE7C37" w:rsidRDefault="00BE7C37" w:rsidP="006E20D8">
            <w:pPr>
              <w:pStyle w:val="a7"/>
              <w:rPr>
                <w:rFonts w:ascii="Times New Roman" w:hAnsi="Times New Roman" w:cs="Times New Roman"/>
              </w:rPr>
            </w:pPr>
            <w:r w:rsidRPr="00BE7C37"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25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E7C37" w:rsidRPr="00BE7C37" w:rsidRDefault="00BE7C37" w:rsidP="006E20D8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</w:tbl>
    <w:p w:rsidR="00BE7C37" w:rsidRPr="00BE7C37" w:rsidRDefault="00BE7C37" w:rsidP="00BE7C37">
      <w:pPr>
        <w:ind w:left="-709"/>
      </w:pPr>
    </w:p>
    <w:p w:rsidR="00BE7C37" w:rsidRPr="00BE7C37" w:rsidRDefault="00BE7C37" w:rsidP="00BE7C37">
      <w:pPr>
        <w:ind w:left="-709"/>
      </w:pPr>
    </w:p>
    <w:p w:rsidR="00BE7C37" w:rsidRPr="00BE7C37" w:rsidRDefault="00BE7C37" w:rsidP="00BE7C37">
      <w:pPr>
        <w:spacing w:before="100" w:beforeAutospacing="1"/>
        <w:ind w:right="-482"/>
        <w:rPr>
          <w:rFonts w:eastAsia="SimSun"/>
        </w:rPr>
      </w:pPr>
    </w:p>
    <w:p w:rsidR="00BE7C37" w:rsidRPr="00BE7C37" w:rsidRDefault="00BE7C37" w:rsidP="00BE7C37">
      <w:pPr>
        <w:spacing w:before="100" w:beforeAutospacing="1"/>
        <w:ind w:right="-482"/>
        <w:rPr>
          <w:rFonts w:eastAsia="SimSun"/>
        </w:rPr>
      </w:pPr>
    </w:p>
    <w:p w:rsidR="00BE7C37" w:rsidRPr="00BE7C37" w:rsidRDefault="00BE7C37" w:rsidP="00BE7C37">
      <w:pPr>
        <w:spacing w:before="100" w:beforeAutospacing="1"/>
        <w:ind w:right="-482"/>
        <w:rPr>
          <w:rFonts w:eastAsia="SimSun"/>
        </w:rPr>
      </w:pPr>
    </w:p>
    <w:p w:rsidR="00BE7C37" w:rsidRPr="00BE7C37" w:rsidRDefault="00BE7C37" w:rsidP="00BE7C37">
      <w:pPr>
        <w:spacing w:before="100" w:beforeAutospacing="1"/>
        <w:ind w:right="-482"/>
        <w:rPr>
          <w:rFonts w:eastAsia="SimSun"/>
        </w:rPr>
      </w:pPr>
    </w:p>
    <w:p w:rsidR="00BE7C37" w:rsidRDefault="00BE7C37" w:rsidP="00BE7C37">
      <w:pPr>
        <w:pStyle w:val="a3"/>
        <w:autoSpaceDE w:val="0"/>
        <w:spacing w:after="0" w:line="240" w:lineRule="atLeast"/>
        <w:contextualSpacing/>
        <w:jc w:val="right"/>
        <w:rPr>
          <w:color w:val="000000"/>
        </w:rPr>
      </w:pPr>
    </w:p>
    <w:p w:rsidR="00BE7C37" w:rsidRPr="00BE7C37" w:rsidRDefault="00BE7C37" w:rsidP="00BE7C37">
      <w:pPr>
        <w:pStyle w:val="a3"/>
        <w:autoSpaceDE w:val="0"/>
        <w:spacing w:after="0" w:line="240" w:lineRule="atLeast"/>
        <w:contextualSpacing/>
        <w:jc w:val="right"/>
        <w:rPr>
          <w:color w:val="000000"/>
        </w:rPr>
      </w:pPr>
      <w:r w:rsidRPr="00BE7C37">
        <w:rPr>
          <w:color w:val="000000"/>
        </w:rPr>
        <w:t>Приложение №</w:t>
      </w:r>
      <w:r>
        <w:rPr>
          <w:color w:val="000000"/>
        </w:rPr>
        <w:t>2</w:t>
      </w:r>
      <w:r w:rsidRPr="00BE7C37">
        <w:rPr>
          <w:color w:val="000000"/>
        </w:rPr>
        <w:t xml:space="preserve"> </w:t>
      </w:r>
    </w:p>
    <w:p w:rsidR="00BE7C37" w:rsidRPr="00BE7C37" w:rsidRDefault="00BE7C37" w:rsidP="00BE7C37">
      <w:pPr>
        <w:pStyle w:val="a3"/>
        <w:autoSpaceDE w:val="0"/>
        <w:spacing w:after="0" w:line="240" w:lineRule="atLeast"/>
        <w:contextualSpacing/>
        <w:jc w:val="right"/>
        <w:rPr>
          <w:color w:val="000000"/>
        </w:rPr>
      </w:pPr>
      <w:r w:rsidRPr="00BE7C37">
        <w:rPr>
          <w:color w:val="000000"/>
        </w:rPr>
        <w:t xml:space="preserve">к </w:t>
      </w:r>
      <w:r>
        <w:rPr>
          <w:color w:val="000000"/>
        </w:rPr>
        <w:t>п</w:t>
      </w:r>
      <w:r w:rsidRPr="00BE7C37">
        <w:rPr>
          <w:color w:val="000000"/>
        </w:rPr>
        <w:t>остановлению №</w:t>
      </w:r>
      <w:r w:rsidR="0069015F">
        <w:rPr>
          <w:color w:val="000000"/>
        </w:rPr>
        <w:t>41</w:t>
      </w:r>
      <w:r w:rsidRPr="00BE7C37">
        <w:rPr>
          <w:color w:val="000000"/>
        </w:rPr>
        <w:t xml:space="preserve"> от </w:t>
      </w:r>
      <w:r>
        <w:rPr>
          <w:color w:val="000000"/>
        </w:rPr>
        <w:t>16.02.2026</w:t>
      </w:r>
      <w:r w:rsidRPr="00BE7C37">
        <w:rPr>
          <w:color w:val="000000"/>
        </w:rPr>
        <w:t>г.</w:t>
      </w:r>
    </w:p>
    <w:p w:rsidR="00BE7C37" w:rsidRPr="00BE7C37" w:rsidRDefault="00BE7C37" w:rsidP="00BE7C37">
      <w:pPr>
        <w:pStyle w:val="a3"/>
        <w:autoSpaceDE w:val="0"/>
        <w:spacing w:after="0" w:line="240" w:lineRule="atLeast"/>
        <w:contextualSpacing/>
        <w:jc w:val="right"/>
        <w:rPr>
          <w:color w:val="000000"/>
        </w:rPr>
      </w:pPr>
      <w:r w:rsidRPr="00BE7C37">
        <w:rPr>
          <w:color w:val="000000"/>
        </w:rPr>
        <w:t>«О внесении изменений в постановление №</w:t>
      </w:r>
      <w:r>
        <w:rPr>
          <w:color w:val="000000"/>
        </w:rPr>
        <w:t>58</w:t>
      </w:r>
      <w:r w:rsidRPr="00BE7C37">
        <w:rPr>
          <w:color w:val="000000"/>
        </w:rPr>
        <w:t xml:space="preserve"> </w:t>
      </w:r>
    </w:p>
    <w:p w:rsidR="00BE7C37" w:rsidRPr="00BE7C37" w:rsidRDefault="00BE7C37" w:rsidP="00BE7C37">
      <w:pPr>
        <w:pStyle w:val="a3"/>
        <w:autoSpaceDE w:val="0"/>
        <w:spacing w:after="0" w:line="240" w:lineRule="atLeast"/>
        <w:contextualSpacing/>
        <w:jc w:val="right"/>
        <w:rPr>
          <w:color w:val="000000"/>
        </w:rPr>
      </w:pPr>
      <w:r w:rsidRPr="00BE7C37">
        <w:rPr>
          <w:color w:val="000000"/>
        </w:rPr>
        <w:t xml:space="preserve">от </w:t>
      </w:r>
      <w:r>
        <w:rPr>
          <w:color w:val="000000"/>
        </w:rPr>
        <w:t>27.03.2025</w:t>
      </w:r>
      <w:r w:rsidRPr="00BE7C37">
        <w:rPr>
          <w:color w:val="000000"/>
        </w:rPr>
        <w:t xml:space="preserve"> года «Об утверждении </w:t>
      </w:r>
      <w:proofErr w:type="gramStart"/>
      <w:r w:rsidRPr="00BE7C37">
        <w:rPr>
          <w:color w:val="000000"/>
        </w:rPr>
        <w:t>муниципальной</w:t>
      </w:r>
      <w:proofErr w:type="gramEnd"/>
      <w:r w:rsidRPr="00BE7C37">
        <w:rPr>
          <w:color w:val="000000"/>
        </w:rPr>
        <w:t xml:space="preserve"> </w:t>
      </w:r>
    </w:p>
    <w:p w:rsidR="00BE7C37" w:rsidRDefault="00BE7C37" w:rsidP="00BE7C37">
      <w:pPr>
        <w:pStyle w:val="a3"/>
        <w:autoSpaceDE w:val="0"/>
        <w:spacing w:after="0" w:line="240" w:lineRule="atLeast"/>
        <w:contextualSpacing/>
        <w:jc w:val="right"/>
      </w:pPr>
      <w:r w:rsidRPr="00BE7C37">
        <w:rPr>
          <w:color w:val="000000"/>
        </w:rPr>
        <w:t xml:space="preserve">программы </w:t>
      </w:r>
      <w:r>
        <w:t xml:space="preserve">«Профилактика преступлений </w:t>
      </w:r>
    </w:p>
    <w:p w:rsidR="00BE7C37" w:rsidRDefault="00BE7C37" w:rsidP="00BE7C37">
      <w:pPr>
        <w:pStyle w:val="a3"/>
        <w:autoSpaceDE w:val="0"/>
        <w:spacing w:after="0" w:line="240" w:lineRule="atLeast"/>
        <w:contextualSpacing/>
        <w:jc w:val="right"/>
      </w:pPr>
      <w:r>
        <w:t>и правонарушений</w:t>
      </w:r>
      <w:r w:rsidRPr="00505FB2">
        <w:t xml:space="preserve"> в муниципальном образовании </w:t>
      </w:r>
    </w:p>
    <w:p w:rsidR="00BE7C37" w:rsidRDefault="00BE7C37" w:rsidP="00BE7C37">
      <w:pPr>
        <w:pStyle w:val="a3"/>
        <w:autoSpaceDE w:val="0"/>
        <w:spacing w:after="0" w:line="240" w:lineRule="atLeast"/>
        <w:contextualSpacing/>
        <w:jc w:val="right"/>
      </w:pPr>
      <w:r w:rsidRPr="00505FB2">
        <w:t>«Красногвардейс</w:t>
      </w:r>
      <w:r>
        <w:t xml:space="preserve">кое сельское поселение»» </w:t>
      </w:r>
    </w:p>
    <w:p w:rsidR="00BE7C37" w:rsidRPr="00BE7C37" w:rsidRDefault="00BE7C37" w:rsidP="00BE7C37">
      <w:pPr>
        <w:pStyle w:val="a3"/>
        <w:autoSpaceDE w:val="0"/>
        <w:spacing w:after="0" w:line="240" w:lineRule="atLeast"/>
        <w:contextualSpacing/>
        <w:jc w:val="right"/>
      </w:pPr>
      <w:r>
        <w:t>на 2025 год и плановый период 2026 и 2027 года»</w:t>
      </w:r>
    </w:p>
    <w:p w:rsidR="00BE7C37" w:rsidRDefault="00BE7C37" w:rsidP="00BE7C37">
      <w:pPr>
        <w:spacing w:line="240" w:lineRule="exact"/>
        <w:ind w:left="5380" w:right="-1"/>
        <w:jc w:val="right"/>
      </w:pPr>
    </w:p>
    <w:p w:rsidR="00BE7C37" w:rsidRPr="00BE7C37" w:rsidRDefault="00BE7C37" w:rsidP="00BE7C37">
      <w:pPr>
        <w:spacing w:line="240" w:lineRule="exact"/>
        <w:ind w:left="5381"/>
        <w:contextualSpacing/>
        <w:jc w:val="right"/>
      </w:pPr>
      <w:r w:rsidRPr="00BE7C37">
        <w:t>Приложение №2</w:t>
      </w:r>
    </w:p>
    <w:p w:rsidR="00BE7C37" w:rsidRDefault="00BE7C37" w:rsidP="00BE7C37">
      <w:pPr>
        <w:spacing w:line="274" w:lineRule="exact"/>
        <w:ind w:left="5381"/>
        <w:contextualSpacing/>
        <w:jc w:val="right"/>
      </w:pPr>
      <w:r w:rsidRPr="00BE7C37">
        <w:t xml:space="preserve">     к постановлению администрации муниципального образования «Красногвардейское сельское поселение» </w:t>
      </w:r>
    </w:p>
    <w:p w:rsidR="00BE7C37" w:rsidRPr="00BE7C37" w:rsidRDefault="00BE7C37" w:rsidP="00BE7C37">
      <w:pPr>
        <w:spacing w:line="274" w:lineRule="exact"/>
        <w:ind w:left="5381"/>
        <w:contextualSpacing/>
        <w:jc w:val="right"/>
      </w:pPr>
      <w:r w:rsidRPr="00BE7C37">
        <w:t>№</w:t>
      </w:r>
      <w:r>
        <w:t xml:space="preserve">58 </w:t>
      </w:r>
      <w:r w:rsidRPr="00BE7C37">
        <w:t>от</w:t>
      </w:r>
      <w:r>
        <w:t xml:space="preserve"> 27.03.</w:t>
      </w:r>
      <w:r w:rsidRPr="00BE7C37">
        <w:t>202</w:t>
      </w:r>
      <w:r>
        <w:t>5</w:t>
      </w:r>
      <w:r w:rsidRPr="00BE7C37">
        <w:t>г.</w:t>
      </w:r>
    </w:p>
    <w:p w:rsidR="00BE7C37" w:rsidRPr="00BE7C37" w:rsidRDefault="00BE7C37" w:rsidP="00BE7C37">
      <w:pPr>
        <w:pStyle w:val="a3"/>
        <w:autoSpaceDE w:val="0"/>
        <w:spacing w:line="270" w:lineRule="atLeast"/>
        <w:rPr>
          <w:b/>
          <w:color w:val="000000"/>
        </w:rPr>
      </w:pPr>
    </w:p>
    <w:p w:rsidR="00BE7C37" w:rsidRPr="00BE7C37" w:rsidRDefault="00BE7C37" w:rsidP="00BE7C37">
      <w:pPr>
        <w:pStyle w:val="1"/>
        <w:jc w:val="center"/>
        <w:rPr>
          <w:rFonts w:eastAsiaTheme="minorEastAsia"/>
          <w:b/>
          <w:sz w:val="24"/>
          <w:szCs w:val="24"/>
        </w:rPr>
      </w:pPr>
      <w:r w:rsidRPr="00BE7C37">
        <w:rPr>
          <w:rFonts w:eastAsiaTheme="minorEastAsia"/>
          <w:b/>
          <w:sz w:val="24"/>
          <w:szCs w:val="24"/>
        </w:rPr>
        <w:t>Сведения</w:t>
      </w:r>
      <w:r w:rsidRPr="00BE7C37">
        <w:rPr>
          <w:rFonts w:eastAsiaTheme="minorEastAsia"/>
          <w:b/>
          <w:sz w:val="24"/>
          <w:szCs w:val="24"/>
        </w:rPr>
        <w:br/>
        <w:t>о целевых показателях (индикаторах) муниципальной программы «Профилактика преступлений и правонарушений в муниципальном образовании «Красногвардейское сельское поселение» на 202</w:t>
      </w:r>
      <w:r>
        <w:rPr>
          <w:rFonts w:eastAsiaTheme="minorEastAsia"/>
          <w:b/>
          <w:sz w:val="24"/>
          <w:szCs w:val="24"/>
        </w:rPr>
        <w:t>5</w:t>
      </w:r>
      <w:r w:rsidRPr="00BE7C37">
        <w:rPr>
          <w:rFonts w:eastAsiaTheme="minorEastAsia"/>
          <w:b/>
          <w:sz w:val="24"/>
          <w:szCs w:val="24"/>
        </w:rPr>
        <w:t xml:space="preserve"> год и плановый период 202</w:t>
      </w:r>
      <w:r>
        <w:rPr>
          <w:rFonts w:eastAsiaTheme="minorEastAsia"/>
          <w:b/>
          <w:sz w:val="24"/>
          <w:szCs w:val="24"/>
        </w:rPr>
        <w:t>6</w:t>
      </w:r>
      <w:r w:rsidRPr="00BE7C37">
        <w:rPr>
          <w:rFonts w:eastAsiaTheme="minorEastAsia"/>
          <w:b/>
          <w:sz w:val="24"/>
          <w:szCs w:val="24"/>
        </w:rPr>
        <w:t xml:space="preserve"> и 202</w:t>
      </w:r>
      <w:r>
        <w:rPr>
          <w:rFonts w:eastAsiaTheme="minorEastAsia"/>
          <w:b/>
          <w:sz w:val="24"/>
          <w:szCs w:val="24"/>
        </w:rPr>
        <w:t>7</w:t>
      </w:r>
      <w:r w:rsidRPr="00BE7C37">
        <w:rPr>
          <w:rFonts w:eastAsiaTheme="minorEastAsia"/>
          <w:b/>
          <w:sz w:val="24"/>
          <w:szCs w:val="24"/>
        </w:rPr>
        <w:t xml:space="preserve"> года»</w:t>
      </w:r>
    </w:p>
    <w:p w:rsidR="00BE7C37" w:rsidRPr="00BE7C37" w:rsidRDefault="00BE7C37" w:rsidP="00BE7C37">
      <w:pPr>
        <w:rPr>
          <w:rFonts w:eastAsiaTheme="minorEastAsia"/>
        </w:rPr>
      </w:pPr>
    </w:p>
    <w:tbl>
      <w:tblPr>
        <w:tblW w:w="975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4200"/>
        <w:gridCol w:w="1120"/>
        <w:gridCol w:w="840"/>
        <w:gridCol w:w="935"/>
        <w:gridCol w:w="980"/>
        <w:gridCol w:w="1120"/>
      </w:tblGrid>
      <w:tr w:rsidR="00BE7C37" w:rsidRPr="00BE7C37" w:rsidTr="00BE7C37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C37" w:rsidRPr="00BE7C37" w:rsidRDefault="00BE7C37" w:rsidP="006E20D8">
            <w:pPr>
              <w:pStyle w:val="ae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C3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E7C3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BE7C3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E7C3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C37" w:rsidRPr="00BE7C37" w:rsidRDefault="00BE7C37" w:rsidP="006E20D8">
            <w:pPr>
              <w:pStyle w:val="ae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C37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 (индикатора)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C37" w:rsidRPr="00BE7C37" w:rsidRDefault="00BE7C37" w:rsidP="006E20D8">
            <w:pPr>
              <w:pStyle w:val="ae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C37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3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C37" w:rsidRPr="00BE7C37" w:rsidRDefault="00BE7C37" w:rsidP="006E20D8">
            <w:pPr>
              <w:pStyle w:val="ae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C37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целевого показателя (индикатора) по годам реализации</w:t>
            </w:r>
          </w:p>
        </w:tc>
      </w:tr>
      <w:tr w:rsidR="00BE7C37" w:rsidRPr="00BE7C37" w:rsidTr="00BE7C37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C37" w:rsidRPr="00BE7C37" w:rsidRDefault="00BE7C37" w:rsidP="006E20D8">
            <w:pPr>
              <w:spacing w:line="256" w:lineRule="auto"/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C37" w:rsidRPr="00BE7C37" w:rsidRDefault="00BE7C37" w:rsidP="006E20D8">
            <w:pPr>
              <w:spacing w:line="256" w:lineRule="auto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C37" w:rsidRPr="00BE7C37" w:rsidRDefault="00BE7C37" w:rsidP="006E20D8">
            <w:pPr>
              <w:spacing w:line="256" w:lineRule="auto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C37" w:rsidRPr="00BE7C37" w:rsidRDefault="00BE7C37" w:rsidP="006E20D8">
            <w:pPr>
              <w:pStyle w:val="ae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C3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E7C3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C37" w:rsidRPr="00BE7C37" w:rsidRDefault="00BE7C37" w:rsidP="006E20D8">
            <w:pPr>
              <w:pStyle w:val="ae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C3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E7C3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C37" w:rsidRPr="00BE7C37" w:rsidRDefault="00BE7C37" w:rsidP="006E20D8">
            <w:pPr>
              <w:pStyle w:val="ae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C3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E7C3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C37" w:rsidRPr="00BE7C37" w:rsidRDefault="00BE7C37" w:rsidP="006E20D8">
            <w:pPr>
              <w:pStyle w:val="ae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C37" w:rsidRPr="00BE7C37" w:rsidTr="00BE7C3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37" w:rsidRPr="00BE7C37" w:rsidRDefault="00BE7C37" w:rsidP="006E20D8">
            <w:pPr>
              <w:pStyle w:val="ae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C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37" w:rsidRPr="00BE7C37" w:rsidRDefault="00BE7C37" w:rsidP="006E20D8">
            <w:pPr>
              <w:pStyle w:val="ac"/>
              <w:spacing w:line="240" w:lineRule="atLeast"/>
            </w:pPr>
            <w:r w:rsidRPr="00BE7C37">
              <w:t xml:space="preserve">Доля лиц, совершивших преступления, ранее </w:t>
            </w:r>
            <w:proofErr w:type="spellStart"/>
            <w:r w:rsidRPr="00BE7C37">
              <w:t>привлекавшихся</w:t>
            </w:r>
            <w:proofErr w:type="spellEnd"/>
            <w:r w:rsidRPr="00BE7C37">
              <w:t xml:space="preserve"> к уголовной ответственности, в общем числе выявленных лиц, совершивших преступления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37" w:rsidRPr="00BE7C37" w:rsidRDefault="00BE7C37" w:rsidP="006E20D8">
            <w:pPr>
              <w:pStyle w:val="ae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C3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37" w:rsidRPr="00BE7C37" w:rsidRDefault="00BE7C37" w:rsidP="006E20D8">
            <w:pPr>
              <w:pStyle w:val="ae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C3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37" w:rsidRPr="00BE7C37" w:rsidRDefault="00BE7C37" w:rsidP="006E20D8">
            <w:pPr>
              <w:pStyle w:val="ae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C37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37" w:rsidRPr="00BE7C37" w:rsidRDefault="00BE7C37" w:rsidP="006E20D8">
            <w:pPr>
              <w:pStyle w:val="ae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C3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C37" w:rsidRPr="00BE7C37" w:rsidRDefault="00BE7C37" w:rsidP="006E20D8">
            <w:pPr>
              <w:pStyle w:val="ae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C37" w:rsidRPr="00BE7C37" w:rsidTr="00BE7C3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37" w:rsidRPr="00BE7C37" w:rsidRDefault="00BE7C37" w:rsidP="006E20D8">
            <w:pPr>
              <w:pStyle w:val="ae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C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37" w:rsidRPr="00BE7C37" w:rsidRDefault="00BE7C37" w:rsidP="006E20D8">
            <w:pPr>
              <w:pStyle w:val="ac"/>
              <w:spacing w:line="240" w:lineRule="atLeast"/>
            </w:pPr>
            <w:r w:rsidRPr="00BE7C37">
              <w:t>Доля несовершеннолетних, совершивших преступления, в общем числе выявленных лиц, совершивших преступления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37" w:rsidRPr="00BE7C37" w:rsidRDefault="00BE7C37" w:rsidP="006E20D8">
            <w:pPr>
              <w:pStyle w:val="ae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C3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37" w:rsidRPr="00BE7C37" w:rsidRDefault="00BE7C37" w:rsidP="006E20D8">
            <w:pPr>
              <w:pStyle w:val="ae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C3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37" w:rsidRPr="00BE7C37" w:rsidRDefault="00BE7C37" w:rsidP="006E20D8">
            <w:pPr>
              <w:pStyle w:val="ae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C37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37" w:rsidRPr="00BE7C37" w:rsidRDefault="00BE7C37" w:rsidP="006E20D8">
            <w:pPr>
              <w:pStyle w:val="ae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C3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37" w:rsidRPr="00BE7C37" w:rsidRDefault="00BE7C37" w:rsidP="006E20D8">
            <w:pPr>
              <w:pStyle w:val="ae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C37" w:rsidRPr="00BE7C37" w:rsidTr="00BE7C3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37" w:rsidRPr="00BE7C37" w:rsidRDefault="00BE7C37" w:rsidP="006E20D8">
            <w:pPr>
              <w:pStyle w:val="ae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C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37" w:rsidRPr="00BE7C37" w:rsidRDefault="00BE7C37" w:rsidP="006E20D8">
            <w:pPr>
              <w:pStyle w:val="af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7C37">
              <w:rPr>
                <w:rFonts w:ascii="Times New Roman" w:hAnsi="Times New Roman" w:cs="Times New Roman"/>
                <w:sz w:val="24"/>
                <w:szCs w:val="24"/>
              </w:rPr>
              <w:t>Разработка и издание средств наглядной агитации (баннеры, буклеты, брошюры, плакаты, памятки)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37" w:rsidRPr="00BE7C37" w:rsidRDefault="00BE7C37" w:rsidP="006E20D8">
            <w:pPr>
              <w:pStyle w:val="ae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C3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37" w:rsidRPr="00BE7C37" w:rsidRDefault="00BE7C37" w:rsidP="006E20D8">
            <w:pPr>
              <w:pStyle w:val="ae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C3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37" w:rsidRPr="00BE7C37" w:rsidRDefault="00BE7C37" w:rsidP="006E20D8">
            <w:pPr>
              <w:pStyle w:val="ae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C3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37" w:rsidRPr="00BE7C37" w:rsidRDefault="00BE7C37" w:rsidP="006E20D8">
            <w:pPr>
              <w:pStyle w:val="ae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C3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37" w:rsidRPr="00BE7C37" w:rsidRDefault="00BE7C37" w:rsidP="006E20D8">
            <w:pPr>
              <w:pStyle w:val="ae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C37" w:rsidRPr="00BE7C37" w:rsidTr="00BE7C3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37" w:rsidRPr="00BE7C37" w:rsidRDefault="00BE7C37" w:rsidP="006E20D8">
            <w:pPr>
              <w:pStyle w:val="ae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C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C37" w:rsidRPr="00BE7C37" w:rsidRDefault="00BE7C37" w:rsidP="006E20D8">
            <w:pPr>
              <w:pStyle w:val="af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7C37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предупреждению и пресечению преступлений и правонарушений, совершаемых несовершеннолетними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C37" w:rsidRPr="00BE7C37" w:rsidRDefault="00BE7C37" w:rsidP="006E20D8">
            <w:pPr>
              <w:pStyle w:val="ae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C3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C37" w:rsidRPr="00BE7C37" w:rsidRDefault="00BE7C37" w:rsidP="006E20D8">
            <w:pPr>
              <w:pStyle w:val="ae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C3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C37" w:rsidRPr="00BE7C37" w:rsidRDefault="00BE7C37" w:rsidP="006E20D8">
            <w:pPr>
              <w:pStyle w:val="ae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C3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C37" w:rsidRPr="00BE7C37" w:rsidRDefault="00BE7C37" w:rsidP="006E20D8">
            <w:pPr>
              <w:pStyle w:val="ae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C3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C37" w:rsidRPr="00BE7C37" w:rsidRDefault="00BE7C37" w:rsidP="006E20D8">
            <w:pPr>
              <w:pStyle w:val="ae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C37" w:rsidRPr="00BE7C37" w:rsidTr="00BE7C3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37" w:rsidRPr="00BE7C37" w:rsidRDefault="00BE7C37" w:rsidP="006E20D8">
            <w:pPr>
              <w:pStyle w:val="ae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C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C37" w:rsidRPr="00BE7C37" w:rsidRDefault="00BE7C37" w:rsidP="006E20D8">
            <w:pPr>
              <w:pStyle w:val="af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7C37">
              <w:rPr>
                <w:rFonts w:ascii="Times New Roman" w:hAnsi="Times New Roman" w:cs="Times New Roman"/>
                <w:sz w:val="24"/>
                <w:szCs w:val="24"/>
              </w:rPr>
              <w:t>Взаимодействие с руководителями и специалистами  органов и учреждений системы профилактики по вопросам профилактики безнадзорности и правонарушений несовершеннолетних и семейного неблагополучия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37" w:rsidRPr="00BE7C37" w:rsidRDefault="00BE7C37" w:rsidP="006E20D8">
            <w:pPr>
              <w:pStyle w:val="ae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C3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37" w:rsidRPr="00BE7C37" w:rsidRDefault="00BE7C37" w:rsidP="006E20D8">
            <w:pPr>
              <w:pStyle w:val="ae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C3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37" w:rsidRPr="00BE7C37" w:rsidRDefault="00BE7C37" w:rsidP="006E20D8">
            <w:pPr>
              <w:pStyle w:val="ae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C37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37" w:rsidRPr="00BE7C37" w:rsidRDefault="00BE7C37" w:rsidP="006E20D8">
            <w:pPr>
              <w:pStyle w:val="ae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C3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37" w:rsidRPr="00BE7C37" w:rsidRDefault="00BE7C37" w:rsidP="006E20D8">
            <w:pPr>
              <w:pStyle w:val="ae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7C37" w:rsidRPr="00BE7C37" w:rsidRDefault="00BE7C37" w:rsidP="00BE7C37">
      <w:pPr>
        <w:rPr>
          <w:rFonts w:eastAsiaTheme="minorEastAsia"/>
        </w:rPr>
      </w:pPr>
    </w:p>
    <w:p w:rsidR="00BE7C37" w:rsidRPr="00BE7C37" w:rsidRDefault="00BE7C37" w:rsidP="00BE7C37">
      <w:pPr>
        <w:spacing w:before="100" w:beforeAutospacing="1"/>
        <w:ind w:right="-482"/>
        <w:rPr>
          <w:rFonts w:eastAsia="SimSun"/>
        </w:rPr>
      </w:pPr>
    </w:p>
    <w:p w:rsidR="00BE7C37" w:rsidRPr="00BE7C37" w:rsidRDefault="00BE7C37" w:rsidP="00BE7C37">
      <w:pPr>
        <w:pStyle w:val="a7"/>
        <w:spacing w:before="0" w:after="0"/>
        <w:rPr>
          <w:rFonts w:ascii="Times New Roman" w:hAnsi="Times New Roman" w:cs="Times New Roman"/>
          <w:color w:val="000000" w:themeColor="text1"/>
        </w:rPr>
      </w:pPr>
    </w:p>
    <w:p w:rsidR="00D7654A" w:rsidRPr="00BE7C37" w:rsidRDefault="00D7654A">
      <w:pPr>
        <w:pStyle w:val="2"/>
        <w:numPr>
          <w:ilvl w:val="1"/>
          <w:numId w:val="2"/>
        </w:numPr>
        <w:rPr>
          <w:b w:val="0"/>
          <w:sz w:val="24"/>
          <w:szCs w:val="24"/>
        </w:rPr>
      </w:pPr>
    </w:p>
    <w:sectPr w:rsidR="00D7654A" w:rsidRPr="00BE7C37" w:rsidSect="00BE7C37">
      <w:pgSz w:w="11906" w:h="16838"/>
      <w:pgMar w:top="284" w:right="99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15"/>
        </w:tabs>
        <w:ind w:left="15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Liberation Serif" w:hAnsi="Liberation Serif" w:cs="Liberation Serif"/>
      </w:rPr>
    </w:lvl>
  </w:abstractNum>
  <w:abstractNum w:abstractNumId="7">
    <w:nsid w:val="00000008"/>
    <w:multiLevelType w:val="singleLevel"/>
    <w:tmpl w:val="00000008"/>
    <w:name w:val="WW8Num8"/>
    <w:lvl w:ilvl="0">
      <w:start w:val="5"/>
      <w:numFmt w:val="decimal"/>
      <w:lvlText w:val="%1."/>
      <w:lvlJc w:val="left"/>
      <w:pPr>
        <w:tabs>
          <w:tab w:val="num" w:pos="1065"/>
        </w:tabs>
        <w:ind w:left="1065" w:hanging="360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08"/>
        </w:tabs>
        <w:ind w:left="1065" w:hanging="360"/>
      </w:p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08"/>
        </w:tabs>
        <w:ind w:left="1065" w:hanging="360"/>
      </w:pPr>
    </w:lvl>
  </w:abstractNum>
  <w:abstractNum w:abstractNumId="10">
    <w:nsid w:val="79E80E99"/>
    <w:multiLevelType w:val="singleLevel"/>
    <w:tmpl w:val="78283D36"/>
    <w:lvl w:ilvl="0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6C5"/>
    <w:rsid w:val="00023A4C"/>
    <w:rsid w:val="0003395E"/>
    <w:rsid w:val="00056B7B"/>
    <w:rsid w:val="00073FC8"/>
    <w:rsid w:val="0007401A"/>
    <w:rsid w:val="000A2FD1"/>
    <w:rsid w:val="000C5002"/>
    <w:rsid w:val="000D16C9"/>
    <w:rsid w:val="000D7D21"/>
    <w:rsid w:val="000F1F3D"/>
    <w:rsid w:val="0010344E"/>
    <w:rsid w:val="0012049E"/>
    <w:rsid w:val="00120931"/>
    <w:rsid w:val="001331A6"/>
    <w:rsid w:val="00140675"/>
    <w:rsid w:val="001C58F2"/>
    <w:rsid w:val="002660D8"/>
    <w:rsid w:val="002674A1"/>
    <w:rsid w:val="002D16B8"/>
    <w:rsid w:val="002D534B"/>
    <w:rsid w:val="002E29B0"/>
    <w:rsid w:val="00347D67"/>
    <w:rsid w:val="00370AD3"/>
    <w:rsid w:val="00370FB4"/>
    <w:rsid w:val="003C51F4"/>
    <w:rsid w:val="00426C19"/>
    <w:rsid w:val="0046216B"/>
    <w:rsid w:val="004636C5"/>
    <w:rsid w:val="004756F6"/>
    <w:rsid w:val="00486941"/>
    <w:rsid w:val="0049191A"/>
    <w:rsid w:val="004A03BF"/>
    <w:rsid w:val="004A66AF"/>
    <w:rsid w:val="004D31DE"/>
    <w:rsid w:val="00510B35"/>
    <w:rsid w:val="005522C8"/>
    <w:rsid w:val="005660BF"/>
    <w:rsid w:val="005B06A1"/>
    <w:rsid w:val="005B6E3B"/>
    <w:rsid w:val="005F0447"/>
    <w:rsid w:val="006067F8"/>
    <w:rsid w:val="0061230A"/>
    <w:rsid w:val="00625125"/>
    <w:rsid w:val="00663017"/>
    <w:rsid w:val="006637B0"/>
    <w:rsid w:val="0067795E"/>
    <w:rsid w:val="0069015F"/>
    <w:rsid w:val="006A776C"/>
    <w:rsid w:val="006C78CB"/>
    <w:rsid w:val="0070490D"/>
    <w:rsid w:val="0072352A"/>
    <w:rsid w:val="007D4284"/>
    <w:rsid w:val="0084232D"/>
    <w:rsid w:val="0085109C"/>
    <w:rsid w:val="008740F3"/>
    <w:rsid w:val="00877C0F"/>
    <w:rsid w:val="008806A1"/>
    <w:rsid w:val="0088750F"/>
    <w:rsid w:val="00890247"/>
    <w:rsid w:val="00895558"/>
    <w:rsid w:val="008A1584"/>
    <w:rsid w:val="00904022"/>
    <w:rsid w:val="00917C18"/>
    <w:rsid w:val="009257C3"/>
    <w:rsid w:val="009A1910"/>
    <w:rsid w:val="009B7FA0"/>
    <w:rsid w:val="009C00D6"/>
    <w:rsid w:val="009E6D1D"/>
    <w:rsid w:val="00A22FB4"/>
    <w:rsid w:val="00A53376"/>
    <w:rsid w:val="00A84FFC"/>
    <w:rsid w:val="00AC1161"/>
    <w:rsid w:val="00AD4586"/>
    <w:rsid w:val="00B11A4A"/>
    <w:rsid w:val="00B165E7"/>
    <w:rsid w:val="00B22A9E"/>
    <w:rsid w:val="00B53E84"/>
    <w:rsid w:val="00B65C41"/>
    <w:rsid w:val="00B66E00"/>
    <w:rsid w:val="00B73057"/>
    <w:rsid w:val="00B73EE8"/>
    <w:rsid w:val="00BD7A77"/>
    <w:rsid w:val="00BE7C37"/>
    <w:rsid w:val="00C10F7B"/>
    <w:rsid w:val="00CD64CC"/>
    <w:rsid w:val="00CF64F7"/>
    <w:rsid w:val="00D00523"/>
    <w:rsid w:val="00D30685"/>
    <w:rsid w:val="00D7654A"/>
    <w:rsid w:val="00D80C36"/>
    <w:rsid w:val="00DA6FA1"/>
    <w:rsid w:val="00DC12BA"/>
    <w:rsid w:val="00DC5232"/>
    <w:rsid w:val="00DD263D"/>
    <w:rsid w:val="00E074B0"/>
    <w:rsid w:val="00E209CA"/>
    <w:rsid w:val="00E22349"/>
    <w:rsid w:val="00EB2FF1"/>
    <w:rsid w:val="00F10008"/>
    <w:rsid w:val="00F10EB9"/>
    <w:rsid w:val="00F24A33"/>
    <w:rsid w:val="00FB058A"/>
    <w:rsid w:val="00FD5DB2"/>
    <w:rsid w:val="00FE6078"/>
    <w:rsid w:val="00FE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6A1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5B06A1"/>
    <w:pPr>
      <w:keepNext/>
      <w:tabs>
        <w:tab w:val="num" w:pos="0"/>
      </w:tabs>
      <w:ind w:left="-709" w:hanging="284"/>
      <w:outlineLvl w:val="0"/>
    </w:pPr>
    <w:rPr>
      <w:rFonts w:eastAsia="Arial Unicode MS"/>
      <w:sz w:val="28"/>
      <w:szCs w:val="28"/>
    </w:rPr>
  </w:style>
  <w:style w:type="paragraph" w:styleId="2">
    <w:name w:val="heading 2"/>
    <w:basedOn w:val="a"/>
    <w:next w:val="a"/>
    <w:qFormat/>
    <w:rsid w:val="005B06A1"/>
    <w:pPr>
      <w:keepNext/>
      <w:tabs>
        <w:tab w:val="num" w:pos="0"/>
      </w:tabs>
      <w:ind w:left="432" w:hanging="432"/>
      <w:outlineLvl w:val="1"/>
    </w:pPr>
    <w:rPr>
      <w:rFonts w:eastAsia="Arial Unicode MS"/>
      <w:b/>
      <w:bCs/>
      <w:sz w:val="20"/>
      <w:szCs w:val="20"/>
    </w:rPr>
  </w:style>
  <w:style w:type="paragraph" w:styleId="3">
    <w:name w:val="heading 3"/>
    <w:basedOn w:val="a"/>
    <w:next w:val="a"/>
    <w:qFormat/>
    <w:rsid w:val="005B06A1"/>
    <w:pPr>
      <w:keepNext/>
      <w:tabs>
        <w:tab w:val="num" w:pos="0"/>
      </w:tabs>
      <w:ind w:left="432" w:hanging="432"/>
      <w:jc w:val="center"/>
      <w:outlineLvl w:val="2"/>
    </w:pPr>
    <w:rPr>
      <w:rFonts w:eastAsia="Arial Unicode MS"/>
      <w:caps/>
    </w:rPr>
  </w:style>
  <w:style w:type="paragraph" w:styleId="4">
    <w:name w:val="heading 4"/>
    <w:basedOn w:val="a"/>
    <w:next w:val="a"/>
    <w:qFormat/>
    <w:rsid w:val="005B06A1"/>
    <w:pPr>
      <w:keepNext/>
      <w:tabs>
        <w:tab w:val="num" w:pos="0"/>
      </w:tabs>
      <w:ind w:left="432" w:hanging="432"/>
      <w:jc w:val="center"/>
      <w:outlineLvl w:val="3"/>
    </w:pPr>
    <w:rPr>
      <w:rFonts w:eastAsia="Arial Unicode MS"/>
      <w:b/>
      <w:bCs/>
      <w:caps/>
    </w:rPr>
  </w:style>
  <w:style w:type="paragraph" w:styleId="7">
    <w:name w:val="heading 7"/>
    <w:basedOn w:val="a"/>
    <w:next w:val="a"/>
    <w:link w:val="70"/>
    <w:uiPriority w:val="9"/>
    <w:unhideWhenUsed/>
    <w:qFormat/>
    <w:rsid w:val="00CF64F7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64F7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64F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5B06A1"/>
  </w:style>
  <w:style w:type="character" w:customStyle="1" w:styleId="WW8Num1z1">
    <w:name w:val="WW8Num1z1"/>
    <w:rsid w:val="005B06A1"/>
  </w:style>
  <w:style w:type="character" w:customStyle="1" w:styleId="WW8Num1z2">
    <w:name w:val="WW8Num1z2"/>
    <w:rsid w:val="005B06A1"/>
  </w:style>
  <w:style w:type="character" w:customStyle="1" w:styleId="WW8Num1z3">
    <w:name w:val="WW8Num1z3"/>
    <w:rsid w:val="005B06A1"/>
  </w:style>
  <w:style w:type="character" w:customStyle="1" w:styleId="WW8Num1z4">
    <w:name w:val="WW8Num1z4"/>
    <w:rsid w:val="005B06A1"/>
  </w:style>
  <w:style w:type="character" w:customStyle="1" w:styleId="WW8Num1z5">
    <w:name w:val="WW8Num1z5"/>
    <w:rsid w:val="005B06A1"/>
  </w:style>
  <w:style w:type="character" w:customStyle="1" w:styleId="WW8Num1z6">
    <w:name w:val="WW8Num1z6"/>
    <w:rsid w:val="005B06A1"/>
  </w:style>
  <w:style w:type="character" w:customStyle="1" w:styleId="WW8Num1z7">
    <w:name w:val="WW8Num1z7"/>
    <w:rsid w:val="005B06A1"/>
  </w:style>
  <w:style w:type="character" w:customStyle="1" w:styleId="WW8Num1z8">
    <w:name w:val="WW8Num1z8"/>
    <w:rsid w:val="005B06A1"/>
  </w:style>
  <w:style w:type="character" w:customStyle="1" w:styleId="WW8Num2z0">
    <w:name w:val="WW8Num2z0"/>
    <w:rsid w:val="005B06A1"/>
    <w:rPr>
      <w:rFonts w:cs="Times New Roman"/>
    </w:rPr>
  </w:style>
  <w:style w:type="character" w:customStyle="1" w:styleId="WW8Num2z1">
    <w:name w:val="WW8Num2z1"/>
    <w:rsid w:val="005B06A1"/>
  </w:style>
  <w:style w:type="character" w:customStyle="1" w:styleId="WW8Num2z2">
    <w:name w:val="WW8Num2z2"/>
    <w:rsid w:val="005B06A1"/>
  </w:style>
  <w:style w:type="character" w:customStyle="1" w:styleId="WW8Num2z3">
    <w:name w:val="WW8Num2z3"/>
    <w:rsid w:val="005B06A1"/>
  </w:style>
  <w:style w:type="character" w:customStyle="1" w:styleId="WW8Num2z4">
    <w:name w:val="WW8Num2z4"/>
    <w:rsid w:val="005B06A1"/>
  </w:style>
  <w:style w:type="character" w:customStyle="1" w:styleId="WW8Num2z5">
    <w:name w:val="WW8Num2z5"/>
    <w:rsid w:val="005B06A1"/>
  </w:style>
  <w:style w:type="character" w:customStyle="1" w:styleId="WW8Num2z6">
    <w:name w:val="WW8Num2z6"/>
    <w:rsid w:val="005B06A1"/>
  </w:style>
  <w:style w:type="character" w:customStyle="1" w:styleId="WW8Num2z7">
    <w:name w:val="WW8Num2z7"/>
    <w:rsid w:val="005B06A1"/>
  </w:style>
  <w:style w:type="character" w:customStyle="1" w:styleId="WW8Num2z8">
    <w:name w:val="WW8Num2z8"/>
    <w:rsid w:val="005B06A1"/>
  </w:style>
  <w:style w:type="character" w:customStyle="1" w:styleId="WW8Num3z0">
    <w:name w:val="WW8Num3z0"/>
    <w:rsid w:val="005B06A1"/>
  </w:style>
  <w:style w:type="character" w:customStyle="1" w:styleId="WW8Num4z0">
    <w:name w:val="WW8Num4z0"/>
    <w:rsid w:val="005B06A1"/>
  </w:style>
  <w:style w:type="character" w:customStyle="1" w:styleId="WW8Num5z0">
    <w:name w:val="WW8Num5z0"/>
    <w:rsid w:val="005B06A1"/>
  </w:style>
  <w:style w:type="character" w:customStyle="1" w:styleId="WW8Num6z0">
    <w:name w:val="WW8Num6z0"/>
    <w:rsid w:val="005B06A1"/>
  </w:style>
  <w:style w:type="character" w:customStyle="1" w:styleId="WW8Num7z0">
    <w:name w:val="WW8Num7z0"/>
    <w:rsid w:val="005B06A1"/>
    <w:rPr>
      <w:rFonts w:ascii="Liberation Serif" w:hAnsi="Liberation Serif" w:cs="Liberation Serif"/>
    </w:rPr>
  </w:style>
  <w:style w:type="character" w:customStyle="1" w:styleId="WW8Num8z0">
    <w:name w:val="WW8Num8z0"/>
    <w:rsid w:val="005B06A1"/>
  </w:style>
  <w:style w:type="character" w:customStyle="1" w:styleId="WW8Num9z0">
    <w:name w:val="WW8Num9z0"/>
    <w:rsid w:val="005B06A1"/>
  </w:style>
  <w:style w:type="character" w:customStyle="1" w:styleId="WW8Num10z0">
    <w:name w:val="WW8Num10z0"/>
    <w:rsid w:val="005B06A1"/>
  </w:style>
  <w:style w:type="character" w:customStyle="1" w:styleId="WW8Num11z0">
    <w:name w:val="WW8Num11z0"/>
    <w:rsid w:val="005B06A1"/>
  </w:style>
  <w:style w:type="character" w:customStyle="1" w:styleId="WW8Num3z1">
    <w:name w:val="WW8Num3z1"/>
    <w:rsid w:val="005B06A1"/>
  </w:style>
  <w:style w:type="character" w:customStyle="1" w:styleId="WW8Num3z2">
    <w:name w:val="WW8Num3z2"/>
    <w:rsid w:val="005B06A1"/>
  </w:style>
  <w:style w:type="character" w:customStyle="1" w:styleId="WW8Num3z3">
    <w:name w:val="WW8Num3z3"/>
    <w:rsid w:val="005B06A1"/>
  </w:style>
  <w:style w:type="character" w:customStyle="1" w:styleId="WW8Num3z4">
    <w:name w:val="WW8Num3z4"/>
    <w:rsid w:val="005B06A1"/>
  </w:style>
  <w:style w:type="character" w:customStyle="1" w:styleId="WW8Num3z5">
    <w:name w:val="WW8Num3z5"/>
    <w:rsid w:val="005B06A1"/>
  </w:style>
  <w:style w:type="character" w:customStyle="1" w:styleId="WW8Num3z6">
    <w:name w:val="WW8Num3z6"/>
    <w:rsid w:val="005B06A1"/>
  </w:style>
  <w:style w:type="character" w:customStyle="1" w:styleId="WW8Num3z7">
    <w:name w:val="WW8Num3z7"/>
    <w:rsid w:val="005B06A1"/>
  </w:style>
  <w:style w:type="character" w:customStyle="1" w:styleId="WW8Num3z8">
    <w:name w:val="WW8Num3z8"/>
    <w:rsid w:val="005B06A1"/>
  </w:style>
  <w:style w:type="character" w:customStyle="1" w:styleId="WW8Num4z1">
    <w:name w:val="WW8Num4z1"/>
    <w:rsid w:val="005B06A1"/>
  </w:style>
  <w:style w:type="character" w:customStyle="1" w:styleId="WW8Num4z2">
    <w:name w:val="WW8Num4z2"/>
    <w:rsid w:val="005B06A1"/>
  </w:style>
  <w:style w:type="character" w:customStyle="1" w:styleId="WW8Num4z3">
    <w:name w:val="WW8Num4z3"/>
    <w:rsid w:val="005B06A1"/>
  </w:style>
  <w:style w:type="character" w:customStyle="1" w:styleId="WW8Num4z4">
    <w:name w:val="WW8Num4z4"/>
    <w:rsid w:val="005B06A1"/>
  </w:style>
  <w:style w:type="character" w:customStyle="1" w:styleId="WW8Num4z5">
    <w:name w:val="WW8Num4z5"/>
    <w:rsid w:val="005B06A1"/>
  </w:style>
  <w:style w:type="character" w:customStyle="1" w:styleId="WW8Num4z6">
    <w:name w:val="WW8Num4z6"/>
    <w:rsid w:val="005B06A1"/>
  </w:style>
  <w:style w:type="character" w:customStyle="1" w:styleId="WW8Num4z7">
    <w:name w:val="WW8Num4z7"/>
    <w:rsid w:val="005B06A1"/>
  </w:style>
  <w:style w:type="character" w:customStyle="1" w:styleId="WW8Num4z8">
    <w:name w:val="WW8Num4z8"/>
    <w:rsid w:val="005B06A1"/>
  </w:style>
  <w:style w:type="character" w:customStyle="1" w:styleId="WW8Num5z1">
    <w:name w:val="WW8Num5z1"/>
    <w:rsid w:val="005B06A1"/>
  </w:style>
  <w:style w:type="character" w:customStyle="1" w:styleId="WW8Num5z2">
    <w:name w:val="WW8Num5z2"/>
    <w:rsid w:val="005B06A1"/>
  </w:style>
  <w:style w:type="character" w:customStyle="1" w:styleId="WW8Num5z3">
    <w:name w:val="WW8Num5z3"/>
    <w:rsid w:val="005B06A1"/>
  </w:style>
  <w:style w:type="character" w:customStyle="1" w:styleId="WW8Num5z4">
    <w:name w:val="WW8Num5z4"/>
    <w:rsid w:val="005B06A1"/>
  </w:style>
  <w:style w:type="character" w:customStyle="1" w:styleId="WW8Num5z5">
    <w:name w:val="WW8Num5z5"/>
    <w:rsid w:val="005B06A1"/>
  </w:style>
  <w:style w:type="character" w:customStyle="1" w:styleId="WW8Num5z6">
    <w:name w:val="WW8Num5z6"/>
    <w:rsid w:val="005B06A1"/>
  </w:style>
  <w:style w:type="character" w:customStyle="1" w:styleId="WW8Num5z7">
    <w:name w:val="WW8Num5z7"/>
    <w:rsid w:val="005B06A1"/>
  </w:style>
  <w:style w:type="character" w:customStyle="1" w:styleId="WW8Num5z8">
    <w:name w:val="WW8Num5z8"/>
    <w:rsid w:val="005B06A1"/>
  </w:style>
  <w:style w:type="character" w:customStyle="1" w:styleId="WW8Num7z1">
    <w:name w:val="WW8Num7z1"/>
    <w:rsid w:val="005B06A1"/>
  </w:style>
  <w:style w:type="character" w:customStyle="1" w:styleId="WW8Num7z2">
    <w:name w:val="WW8Num7z2"/>
    <w:rsid w:val="005B06A1"/>
  </w:style>
  <w:style w:type="character" w:customStyle="1" w:styleId="WW8Num7z3">
    <w:name w:val="WW8Num7z3"/>
    <w:rsid w:val="005B06A1"/>
  </w:style>
  <w:style w:type="character" w:customStyle="1" w:styleId="WW8Num7z4">
    <w:name w:val="WW8Num7z4"/>
    <w:rsid w:val="005B06A1"/>
  </w:style>
  <w:style w:type="character" w:customStyle="1" w:styleId="WW8Num7z5">
    <w:name w:val="WW8Num7z5"/>
    <w:rsid w:val="005B06A1"/>
  </w:style>
  <w:style w:type="character" w:customStyle="1" w:styleId="WW8Num7z6">
    <w:name w:val="WW8Num7z6"/>
    <w:rsid w:val="005B06A1"/>
  </w:style>
  <w:style w:type="character" w:customStyle="1" w:styleId="WW8Num7z7">
    <w:name w:val="WW8Num7z7"/>
    <w:rsid w:val="005B06A1"/>
  </w:style>
  <w:style w:type="character" w:customStyle="1" w:styleId="WW8Num7z8">
    <w:name w:val="WW8Num7z8"/>
    <w:rsid w:val="005B06A1"/>
  </w:style>
  <w:style w:type="character" w:customStyle="1" w:styleId="WW8Num8z1">
    <w:name w:val="WW8Num8z1"/>
    <w:rsid w:val="005B06A1"/>
  </w:style>
  <w:style w:type="character" w:customStyle="1" w:styleId="WW8Num8z2">
    <w:name w:val="WW8Num8z2"/>
    <w:rsid w:val="005B06A1"/>
  </w:style>
  <w:style w:type="character" w:customStyle="1" w:styleId="WW8Num8z3">
    <w:name w:val="WW8Num8z3"/>
    <w:rsid w:val="005B06A1"/>
  </w:style>
  <w:style w:type="character" w:customStyle="1" w:styleId="WW8Num8z4">
    <w:name w:val="WW8Num8z4"/>
    <w:rsid w:val="005B06A1"/>
  </w:style>
  <w:style w:type="character" w:customStyle="1" w:styleId="WW8Num8z5">
    <w:name w:val="WW8Num8z5"/>
    <w:rsid w:val="005B06A1"/>
  </w:style>
  <w:style w:type="character" w:customStyle="1" w:styleId="WW8Num8z6">
    <w:name w:val="WW8Num8z6"/>
    <w:rsid w:val="005B06A1"/>
  </w:style>
  <w:style w:type="character" w:customStyle="1" w:styleId="WW8Num8z7">
    <w:name w:val="WW8Num8z7"/>
    <w:rsid w:val="005B06A1"/>
  </w:style>
  <w:style w:type="character" w:customStyle="1" w:styleId="WW8Num8z8">
    <w:name w:val="WW8Num8z8"/>
    <w:rsid w:val="005B06A1"/>
  </w:style>
  <w:style w:type="character" w:customStyle="1" w:styleId="10">
    <w:name w:val="Основной шрифт абзаца1"/>
    <w:rsid w:val="005B06A1"/>
  </w:style>
  <w:style w:type="paragraph" w:customStyle="1" w:styleId="11">
    <w:name w:val="Заголовок1"/>
    <w:basedOn w:val="a"/>
    <w:next w:val="a3"/>
    <w:rsid w:val="005B06A1"/>
    <w:pPr>
      <w:jc w:val="center"/>
    </w:pPr>
    <w:rPr>
      <w:b/>
      <w:sz w:val="28"/>
      <w:szCs w:val="20"/>
    </w:rPr>
  </w:style>
  <w:style w:type="paragraph" w:styleId="a3">
    <w:name w:val="Body Text"/>
    <w:basedOn w:val="a"/>
    <w:rsid w:val="005B06A1"/>
    <w:pPr>
      <w:spacing w:after="120"/>
    </w:pPr>
  </w:style>
  <w:style w:type="paragraph" w:styleId="a4">
    <w:name w:val="List"/>
    <w:basedOn w:val="a3"/>
    <w:rsid w:val="005B06A1"/>
    <w:rPr>
      <w:rFonts w:cs="Mangal"/>
    </w:rPr>
  </w:style>
  <w:style w:type="paragraph" w:styleId="a5">
    <w:name w:val="caption"/>
    <w:basedOn w:val="a"/>
    <w:qFormat/>
    <w:rsid w:val="005B06A1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5B06A1"/>
    <w:pPr>
      <w:suppressLineNumbers/>
    </w:pPr>
    <w:rPr>
      <w:rFonts w:cs="Mangal"/>
    </w:rPr>
  </w:style>
  <w:style w:type="paragraph" w:customStyle="1" w:styleId="ConsPlusNormal">
    <w:name w:val="ConsPlusNormal"/>
    <w:rsid w:val="005B06A1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rsid w:val="005B06A1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31">
    <w:name w:val="Основной текст 31"/>
    <w:basedOn w:val="a"/>
    <w:rsid w:val="005B06A1"/>
    <w:pPr>
      <w:tabs>
        <w:tab w:val="left" w:pos="0"/>
        <w:tab w:val="left" w:pos="300"/>
        <w:tab w:val="center" w:pos="2031"/>
      </w:tabs>
      <w:jc w:val="center"/>
    </w:pPr>
    <w:rPr>
      <w:b/>
      <w:bCs/>
      <w:sz w:val="22"/>
      <w:szCs w:val="22"/>
    </w:rPr>
  </w:style>
  <w:style w:type="paragraph" w:customStyle="1" w:styleId="ConsTitle">
    <w:name w:val="ConsTitle"/>
    <w:rsid w:val="005B06A1"/>
    <w:pPr>
      <w:widowControl w:val="0"/>
      <w:suppressAutoHyphens/>
      <w:autoSpaceDE w:val="0"/>
      <w:ind w:right="19772"/>
    </w:pPr>
    <w:rPr>
      <w:rFonts w:ascii="Arial" w:hAnsi="Arial" w:cs="Arial"/>
      <w:b/>
      <w:bCs/>
      <w:lang w:eastAsia="zh-CN"/>
    </w:rPr>
  </w:style>
  <w:style w:type="paragraph" w:customStyle="1" w:styleId="ConsCell">
    <w:name w:val="ConsCell"/>
    <w:rsid w:val="005B06A1"/>
    <w:pPr>
      <w:widowControl w:val="0"/>
      <w:suppressAutoHyphens/>
      <w:autoSpaceDE w:val="0"/>
      <w:ind w:right="19772"/>
    </w:pPr>
    <w:rPr>
      <w:rFonts w:ascii="Arial" w:hAnsi="Arial" w:cs="Arial"/>
      <w:lang w:eastAsia="zh-CN"/>
    </w:rPr>
  </w:style>
  <w:style w:type="paragraph" w:styleId="a6">
    <w:name w:val="Body Text Indent"/>
    <w:basedOn w:val="a"/>
    <w:rsid w:val="005B06A1"/>
    <w:pPr>
      <w:spacing w:after="120"/>
      <w:ind w:left="283"/>
    </w:pPr>
  </w:style>
  <w:style w:type="paragraph" w:styleId="a7">
    <w:name w:val="Normal (Web)"/>
    <w:basedOn w:val="a"/>
    <w:rsid w:val="005B06A1"/>
    <w:pPr>
      <w:spacing w:before="40" w:after="40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basedOn w:val="a"/>
    <w:rsid w:val="005B06A1"/>
    <w:pPr>
      <w:spacing w:before="100" w:after="100"/>
    </w:pPr>
    <w:rPr>
      <w:rFonts w:ascii="Arial" w:hAnsi="Arial" w:cs="Arial"/>
      <w:color w:val="000000"/>
      <w:sz w:val="20"/>
      <w:szCs w:val="20"/>
    </w:rPr>
  </w:style>
  <w:style w:type="paragraph" w:customStyle="1" w:styleId="ConsNormal">
    <w:name w:val="ConsNormal"/>
    <w:rsid w:val="005B06A1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0">
    <w:name w:val="ConsPlusNonformat"/>
    <w:rsid w:val="005B06A1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8">
    <w:name w:val="Содержимое таблицы"/>
    <w:basedOn w:val="a"/>
    <w:rsid w:val="005B06A1"/>
    <w:pPr>
      <w:suppressLineNumbers/>
    </w:pPr>
  </w:style>
  <w:style w:type="paragraph" w:customStyle="1" w:styleId="a9">
    <w:name w:val="Заголовок таблицы"/>
    <w:basedOn w:val="a8"/>
    <w:rsid w:val="005B06A1"/>
    <w:pPr>
      <w:jc w:val="center"/>
    </w:pPr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2D16B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2D16B8"/>
    <w:rPr>
      <w:rFonts w:ascii="Segoe UI" w:hAnsi="Segoe UI" w:cs="Segoe UI"/>
      <w:sz w:val="18"/>
      <w:szCs w:val="18"/>
      <w:lang w:eastAsia="zh-CN"/>
    </w:rPr>
  </w:style>
  <w:style w:type="character" w:customStyle="1" w:styleId="70">
    <w:name w:val="Заголовок 7 Знак"/>
    <w:link w:val="7"/>
    <w:uiPriority w:val="9"/>
    <w:rsid w:val="00CF64F7"/>
    <w:rPr>
      <w:rFonts w:ascii="Calibri" w:eastAsia="Times New Roman" w:hAnsi="Calibri" w:cs="Times New Roman"/>
      <w:sz w:val="24"/>
      <w:szCs w:val="24"/>
      <w:lang w:eastAsia="zh-CN"/>
    </w:rPr>
  </w:style>
  <w:style w:type="character" w:customStyle="1" w:styleId="80">
    <w:name w:val="Заголовок 8 Знак"/>
    <w:link w:val="8"/>
    <w:uiPriority w:val="9"/>
    <w:semiHidden/>
    <w:rsid w:val="00CF64F7"/>
    <w:rPr>
      <w:rFonts w:ascii="Calibri" w:eastAsia="Times New Roman" w:hAnsi="Calibri" w:cs="Times New Roman"/>
      <w:i/>
      <w:iCs/>
      <w:sz w:val="24"/>
      <w:szCs w:val="24"/>
      <w:lang w:eastAsia="zh-CN"/>
    </w:rPr>
  </w:style>
  <w:style w:type="character" w:customStyle="1" w:styleId="90">
    <w:name w:val="Заголовок 9 Знак"/>
    <w:link w:val="9"/>
    <w:uiPriority w:val="9"/>
    <w:semiHidden/>
    <w:rsid w:val="00CF64F7"/>
    <w:rPr>
      <w:rFonts w:ascii="Cambria" w:eastAsia="Times New Roman" w:hAnsi="Cambria" w:cs="Times New Roman"/>
      <w:sz w:val="22"/>
      <w:szCs w:val="22"/>
      <w:lang w:eastAsia="zh-CN"/>
    </w:rPr>
  </w:style>
  <w:style w:type="paragraph" w:styleId="ac">
    <w:name w:val="No Spacing"/>
    <w:qFormat/>
    <w:rsid w:val="00CF64F7"/>
    <w:rPr>
      <w:sz w:val="24"/>
      <w:szCs w:val="24"/>
    </w:rPr>
  </w:style>
  <w:style w:type="character" w:styleId="ad">
    <w:name w:val="Emphasis"/>
    <w:qFormat/>
    <w:rsid w:val="0010344E"/>
    <w:rPr>
      <w:i/>
      <w:iCs/>
    </w:rPr>
  </w:style>
  <w:style w:type="paragraph" w:customStyle="1" w:styleId="ae">
    <w:name w:val="Нормальный (таблица)"/>
    <w:basedOn w:val="a"/>
    <w:next w:val="a"/>
    <w:uiPriority w:val="99"/>
    <w:rsid w:val="00B165E7"/>
    <w:pPr>
      <w:widowControl w:val="0"/>
      <w:suppressAutoHyphens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B165E7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  <w:lang w:eastAsia="ru-RU"/>
    </w:rPr>
  </w:style>
  <w:style w:type="character" w:styleId="af0">
    <w:name w:val="Hyperlink"/>
    <w:rsid w:val="00BE7C37"/>
    <w:rPr>
      <w:color w:val="0066CC"/>
      <w:u w:val="single"/>
    </w:rPr>
  </w:style>
  <w:style w:type="character" w:styleId="af1">
    <w:name w:val="Strong"/>
    <w:basedOn w:val="a0"/>
    <w:qFormat/>
    <w:rsid w:val="00BE7C3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6A1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5B06A1"/>
    <w:pPr>
      <w:keepNext/>
      <w:tabs>
        <w:tab w:val="num" w:pos="0"/>
      </w:tabs>
      <w:ind w:left="-709" w:hanging="284"/>
      <w:outlineLvl w:val="0"/>
    </w:pPr>
    <w:rPr>
      <w:rFonts w:eastAsia="Arial Unicode MS"/>
      <w:sz w:val="28"/>
      <w:szCs w:val="28"/>
    </w:rPr>
  </w:style>
  <w:style w:type="paragraph" w:styleId="2">
    <w:name w:val="heading 2"/>
    <w:basedOn w:val="a"/>
    <w:next w:val="a"/>
    <w:qFormat/>
    <w:rsid w:val="005B06A1"/>
    <w:pPr>
      <w:keepNext/>
      <w:tabs>
        <w:tab w:val="num" w:pos="0"/>
      </w:tabs>
      <w:ind w:left="432" w:hanging="432"/>
      <w:outlineLvl w:val="1"/>
    </w:pPr>
    <w:rPr>
      <w:rFonts w:eastAsia="Arial Unicode MS"/>
      <w:b/>
      <w:bCs/>
      <w:sz w:val="20"/>
      <w:szCs w:val="20"/>
    </w:rPr>
  </w:style>
  <w:style w:type="paragraph" w:styleId="3">
    <w:name w:val="heading 3"/>
    <w:basedOn w:val="a"/>
    <w:next w:val="a"/>
    <w:qFormat/>
    <w:rsid w:val="005B06A1"/>
    <w:pPr>
      <w:keepNext/>
      <w:tabs>
        <w:tab w:val="num" w:pos="0"/>
      </w:tabs>
      <w:ind w:left="432" w:hanging="432"/>
      <w:jc w:val="center"/>
      <w:outlineLvl w:val="2"/>
    </w:pPr>
    <w:rPr>
      <w:rFonts w:eastAsia="Arial Unicode MS"/>
      <w:caps/>
    </w:rPr>
  </w:style>
  <w:style w:type="paragraph" w:styleId="4">
    <w:name w:val="heading 4"/>
    <w:basedOn w:val="a"/>
    <w:next w:val="a"/>
    <w:qFormat/>
    <w:rsid w:val="005B06A1"/>
    <w:pPr>
      <w:keepNext/>
      <w:tabs>
        <w:tab w:val="num" w:pos="0"/>
      </w:tabs>
      <w:ind w:left="432" w:hanging="432"/>
      <w:jc w:val="center"/>
      <w:outlineLvl w:val="3"/>
    </w:pPr>
    <w:rPr>
      <w:rFonts w:eastAsia="Arial Unicode MS"/>
      <w:b/>
      <w:bCs/>
      <w:caps/>
    </w:rPr>
  </w:style>
  <w:style w:type="paragraph" w:styleId="7">
    <w:name w:val="heading 7"/>
    <w:basedOn w:val="a"/>
    <w:next w:val="a"/>
    <w:link w:val="70"/>
    <w:uiPriority w:val="9"/>
    <w:unhideWhenUsed/>
    <w:qFormat/>
    <w:rsid w:val="00CF64F7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64F7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64F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5B06A1"/>
  </w:style>
  <w:style w:type="character" w:customStyle="1" w:styleId="WW8Num1z1">
    <w:name w:val="WW8Num1z1"/>
    <w:rsid w:val="005B06A1"/>
  </w:style>
  <w:style w:type="character" w:customStyle="1" w:styleId="WW8Num1z2">
    <w:name w:val="WW8Num1z2"/>
    <w:rsid w:val="005B06A1"/>
  </w:style>
  <w:style w:type="character" w:customStyle="1" w:styleId="WW8Num1z3">
    <w:name w:val="WW8Num1z3"/>
    <w:rsid w:val="005B06A1"/>
  </w:style>
  <w:style w:type="character" w:customStyle="1" w:styleId="WW8Num1z4">
    <w:name w:val="WW8Num1z4"/>
    <w:rsid w:val="005B06A1"/>
  </w:style>
  <w:style w:type="character" w:customStyle="1" w:styleId="WW8Num1z5">
    <w:name w:val="WW8Num1z5"/>
    <w:rsid w:val="005B06A1"/>
  </w:style>
  <w:style w:type="character" w:customStyle="1" w:styleId="WW8Num1z6">
    <w:name w:val="WW8Num1z6"/>
    <w:rsid w:val="005B06A1"/>
  </w:style>
  <w:style w:type="character" w:customStyle="1" w:styleId="WW8Num1z7">
    <w:name w:val="WW8Num1z7"/>
    <w:rsid w:val="005B06A1"/>
  </w:style>
  <w:style w:type="character" w:customStyle="1" w:styleId="WW8Num1z8">
    <w:name w:val="WW8Num1z8"/>
    <w:rsid w:val="005B06A1"/>
  </w:style>
  <w:style w:type="character" w:customStyle="1" w:styleId="WW8Num2z0">
    <w:name w:val="WW8Num2z0"/>
    <w:rsid w:val="005B06A1"/>
    <w:rPr>
      <w:rFonts w:cs="Times New Roman"/>
    </w:rPr>
  </w:style>
  <w:style w:type="character" w:customStyle="1" w:styleId="WW8Num2z1">
    <w:name w:val="WW8Num2z1"/>
    <w:rsid w:val="005B06A1"/>
  </w:style>
  <w:style w:type="character" w:customStyle="1" w:styleId="WW8Num2z2">
    <w:name w:val="WW8Num2z2"/>
    <w:rsid w:val="005B06A1"/>
  </w:style>
  <w:style w:type="character" w:customStyle="1" w:styleId="WW8Num2z3">
    <w:name w:val="WW8Num2z3"/>
    <w:rsid w:val="005B06A1"/>
  </w:style>
  <w:style w:type="character" w:customStyle="1" w:styleId="WW8Num2z4">
    <w:name w:val="WW8Num2z4"/>
    <w:rsid w:val="005B06A1"/>
  </w:style>
  <w:style w:type="character" w:customStyle="1" w:styleId="WW8Num2z5">
    <w:name w:val="WW8Num2z5"/>
    <w:rsid w:val="005B06A1"/>
  </w:style>
  <w:style w:type="character" w:customStyle="1" w:styleId="WW8Num2z6">
    <w:name w:val="WW8Num2z6"/>
    <w:rsid w:val="005B06A1"/>
  </w:style>
  <w:style w:type="character" w:customStyle="1" w:styleId="WW8Num2z7">
    <w:name w:val="WW8Num2z7"/>
    <w:rsid w:val="005B06A1"/>
  </w:style>
  <w:style w:type="character" w:customStyle="1" w:styleId="WW8Num2z8">
    <w:name w:val="WW8Num2z8"/>
    <w:rsid w:val="005B06A1"/>
  </w:style>
  <w:style w:type="character" w:customStyle="1" w:styleId="WW8Num3z0">
    <w:name w:val="WW8Num3z0"/>
    <w:rsid w:val="005B06A1"/>
  </w:style>
  <w:style w:type="character" w:customStyle="1" w:styleId="WW8Num4z0">
    <w:name w:val="WW8Num4z0"/>
    <w:rsid w:val="005B06A1"/>
  </w:style>
  <w:style w:type="character" w:customStyle="1" w:styleId="WW8Num5z0">
    <w:name w:val="WW8Num5z0"/>
    <w:rsid w:val="005B06A1"/>
  </w:style>
  <w:style w:type="character" w:customStyle="1" w:styleId="WW8Num6z0">
    <w:name w:val="WW8Num6z0"/>
    <w:rsid w:val="005B06A1"/>
  </w:style>
  <w:style w:type="character" w:customStyle="1" w:styleId="WW8Num7z0">
    <w:name w:val="WW8Num7z0"/>
    <w:rsid w:val="005B06A1"/>
    <w:rPr>
      <w:rFonts w:ascii="Liberation Serif" w:hAnsi="Liberation Serif" w:cs="Liberation Serif"/>
    </w:rPr>
  </w:style>
  <w:style w:type="character" w:customStyle="1" w:styleId="WW8Num8z0">
    <w:name w:val="WW8Num8z0"/>
    <w:rsid w:val="005B06A1"/>
  </w:style>
  <w:style w:type="character" w:customStyle="1" w:styleId="WW8Num9z0">
    <w:name w:val="WW8Num9z0"/>
    <w:rsid w:val="005B06A1"/>
  </w:style>
  <w:style w:type="character" w:customStyle="1" w:styleId="WW8Num10z0">
    <w:name w:val="WW8Num10z0"/>
    <w:rsid w:val="005B06A1"/>
  </w:style>
  <w:style w:type="character" w:customStyle="1" w:styleId="WW8Num11z0">
    <w:name w:val="WW8Num11z0"/>
    <w:rsid w:val="005B06A1"/>
  </w:style>
  <w:style w:type="character" w:customStyle="1" w:styleId="WW8Num3z1">
    <w:name w:val="WW8Num3z1"/>
    <w:rsid w:val="005B06A1"/>
  </w:style>
  <w:style w:type="character" w:customStyle="1" w:styleId="WW8Num3z2">
    <w:name w:val="WW8Num3z2"/>
    <w:rsid w:val="005B06A1"/>
  </w:style>
  <w:style w:type="character" w:customStyle="1" w:styleId="WW8Num3z3">
    <w:name w:val="WW8Num3z3"/>
    <w:rsid w:val="005B06A1"/>
  </w:style>
  <w:style w:type="character" w:customStyle="1" w:styleId="WW8Num3z4">
    <w:name w:val="WW8Num3z4"/>
    <w:rsid w:val="005B06A1"/>
  </w:style>
  <w:style w:type="character" w:customStyle="1" w:styleId="WW8Num3z5">
    <w:name w:val="WW8Num3z5"/>
    <w:rsid w:val="005B06A1"/>
  </w:style>
  <w:style w:type="character" w:customStyle="1" w:styleId="WW8Num3z6">
    <w:name w:val="WW8Num3z6"/>
    <w:rsid w:val="005B06A1"/>
  </w:style>
  <w:style w:type="character" w:customStyle="1" w:styleId="WW8Num3z7">
    <w:name w:val="WW8Num3z7"/>
    <w:rsid w:val="005B06A1"/>
  </w:style>
  <w:style w:type="character" w:customStyle="1" w:styleId="WW8Num3z8">
    <w:name w:val="WW8Num3z8"/>
    <w:rsid w:val="005B06A1"/>
  </w:style>
  <w:style w:type="character" w:customStyle="1" w:styleId="WW8Num4z1">
    <w:name w:val="WW8Num4z1"/>
    <w:rsid w:val="005B06A1"/>
  </w:style>
  <w:style w:type="character" w:customStyle="1" w:styleId="WW8Num4z2">
    <w:name w:val="WW8Num4z2"/>
    <w:rsid w:val="005B06A1"/>
  </w:style>
  <w:style w:type="character" w:customStyle="1" w:styleId="WW8Num4z3">
    <w:name w:val="WW8Num4z3"/>
    <w:rsid w:val="005B06A1"/>
  </w:style>
  <w:style w:type="character" w:customStyle="1" w:styleId="WW8Num4z4">
    <w:name w:val="WW8Num4z4"/>
    <w:rsid w:val="005B06A1"/>
  </w:style>
  <w:style w:type="character" w:customStyle="1" w:styleId="WW8Num4z5">
    <w:name w:val="WW8Num4z5"/>
    <w:rsid w:val="005B06A1"/>
  </w:style>
  <w:style w:type="character" w:customStyle="1" w:styleId="WW8Num4z6">
    <w:name w:val="WW8Num4z6"/>
    <w:rsid w:val="005B06A1"/>
  </w:style>
  <w:style w:type="character" w:customStyle="1" w:styleId="WW8Num4z7">
    <w:name w:val="WW8Num4z7"/>
    <w:rsid w:val="005B06A1"/>
  </w:style>
  <w:style w:type="character" w:customStyle="1" w:styleId="WW8Num4z8">
    <w:name w:val="WW8Num4z8"/>
    <w:rsid w:val="005B06A1"/>
  </w:style>
  <w:style w:type="character" w:customStyle="1" w:styleId="WW8Num5z1">
    <w:name w:val="WW8Num5z1"/>
    <w:rsid w:val="005B06A1"/>
  </w:style>
  <w:style w:type="character" w:customStyle="1" w:styleId="WW8Num5z2">
    <w:name w:val="WW8Num5z2"/>
    <w:rsid w:val="005B06A1"/>
  </w:style>
  <w:style w:type="character" w:customStyle="1" w:styleId="WW8Num5z3">
    <w:name w:val="WW8Num5z3"/>
    <w:rsid w:val="005B06A1"/>
  </w:style>
  <w:style w:type="character" w:customStyle="1" w:styleId="WW8Num5z4">
    <w:name w:val="WW8Num5z4"/>
    <w:rsid w:val="005B06A1"/>
  </w:style>
  <w:style w:type="character" w:customStyle="1" w:styleId="WW8Num5z5">
    <w:name w:val="WW8Num5z5"/>
    <w:rsid w:val="005B06A1"/>
  </w:style>
  <w:style w:type="character" w:customStyle="1" w:styleId="WW8Num5z6">
    <w:name w:val="WW8Num5z6"/>
    <w:rsid w:val="005B06A1"/>
  </w:style>
  <w:style w:type="character" w:customStyle="1" w:styleId="WW8Num5z7">
    <w:name w:val="WW8Num5z7"/>
    <w:rsid w:val="005B06A1"/>
  </w:style>
  <w:style w:type="character" w:customStyle="1" w:styleId="WW8Num5z8">
    <w:name w:val="WW8Num5z8"/>
    <w:rsid w:val="005B06A1"/>
  </w:style>
  <w:style w:type="character" w:customStyle="1" w:styleId="WW8Num7z1">
    <w:name w:val="WW8Num7z1"/>
    <w:rsid w:val="005B06A1"/>
  </w:style>
  <w:style w:type="character" w:customStyle="1" w:styleId="WW8Num7z2">
    <w:name w:val="WW8Num7z2"/>
    <w:rsid w:val="005B06A1"/>
  </w:style>
  <w:style w:type="character" w:customStyle="1" w:styleId="WW8Num7z3">
    <w:name w:val="WW8Num7z3"/>
    <w:rsid w:val="005B06A1"/>
  </w:style>
  <w:style w:type="character" w:customStyle="1" w:styleId="WW8Num7z4">
    <w:name w:val="WW8Num7z4"/>
    <w:rsid w:val="005B06A1"/>
  </w:style>
  <w:style w:type="character" w:customStyle="1" w:styleId="WW8Num7z5">
    <w:name w:val="WW8Num7z5"/>
    <w:rsid w:val="005B06A1"/>
  </w:style>
  <w:style w:type="character" w:customStyle="1" w:styleId="WW8Num7z6">
    <w:name w:val="WW8Num7z6"/>
    <w:rsid w:val="005B06A1"/>
  </w:style>
  <w:style w:type="character" w:customStyle="1" w:styleId="WW8Num7z7">
    <w:name w:val="WW8Num7z7"/>
    <w:rsid w:val="005B06A1"/>
  </w:style>
  <w:style w:type="character" w:customStyle="1" w:styleId="WW8Num7z8">
    <w:name w:val="WW8Num7z8"/>
    <w:rsid w:val="005B06A1"/>
  </w:style>
  <w:style w:type="character" w:customStyle="1" w:styleId="WW8Num8z1">
    <w:name w:val="WW8Num8z1"/>
    <w:rsid w:val="005B06A1"/>
  </w:style>
  <w:style w:type="character" w:customStyle="1" w:styleId="WW8Num8z2">
    <w:name w:val="WW8Num8z2"/>
    <w:rsid w:val="005B06A1"/>
  </w:style>
  <w:style w:type="character" w:customStyle="1" w:styleId="WW8Num8z3">
    <w:name w:val="WW8Num8z3"/>
    <w:rsid w:val="005B06A1"/>
  </w:style>
  <w:style w:type="character" w:customStyle="1" w:styleId="WW8Num8z4">
    <w:name w:val="WW8Num8z4"/>
    <w:rsid w:val="005B06A1"/>
  </w:style>
  <w:style w:type="character" w:customStyle="1" w:styleId="WW8Num8z5">
    <w:name w:val="WW8Num8z5"/>
    <w:rsid w:val="005B06A1"/>
  </w:style>
  <w:style w:type="character" w:customStyle="1" w:styleId="WW8Num8z6">
    <w:name w:val="WW8Num8z6"/>
    <w:rsid w:val="005B06A1"/>
  </w:style>
  <w:style w:type="character" w:customStyle="1" w:styleId="WW8Num8z7">
    <w:name w:val="WW8Num8z7"/>
    <w:rsid w:val="005B06A1"/>
  </w:style>
  <w:style w:type="character" w:customStyle="1" w:styleId="WW8Num8z8">
    <w:name w:val="WW8Num8z8"/>
    <w:rsid w:val="005B06A1"/>
  </w:style>
  <w:style w:type="character" w:customStyle="1" w:styleId="10">
    <w:name w:val="Основной шрифт абзаца1"/>
    <w:rsid w:val="005B06A1"/>
  </w:style>
  <w:style w:type="paragraph" w:customStyle="1" w:styleId="11">
    <w:name w:val="Заголовок1"/>
    <w:basedOn w:val="a"/>
    <w:next w:val="a3"/>
    <w:rsid w:val="005B06A1"/>
    <w:pPr>
      <w:jc w:val="center"/>
    </w:pPr>
    <w:rPr>
      <w:b/>
      <w:sz w:val="28"/>
      <w:szCs w:val="20"/>
    </w:rPr>
  </w:style>
  <w:style w:type="paragraph" w:styleId="a3">
    <w:name w:val="Body Text"/>
    <w:basedOn w:val="a"/>
    <w:rsid w:val="005B06A1"/>
    <w:pPr>
      <w:spacing w:after="120"/>
    </w:pPr>
  </w:style>
  <w:style w:type="paragraph" w:styleId="a4">
    <w:name w:val="List"/>
    <w:basedOn w:val="a3"/>
    <w:rsid w:val="005B06A1"/>
    <w:rPr>
      <w:rFonts w:cs="Mangal"/>
    </w:rPr>
  </w:style>
  <w:style w:type="paragraph" w:styleId="a5">
    <w:name w:val="caption"/>
    <w:basedOn w:val="a"/>
    <w:qFormat/>
    <w:rsid w:val="005B06A1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5B06A1"/>
    <w:pPr>
      <w:suppressLineNumbers/>
    </w:pPr>
    <w:rPr>
      <w:rFonts w:cs="Mangal"/>
    </w:rPr>
  </w:style>
  <w:style w:type="paragraph" w:customStyle="1" w:styleId="ConsPlusNormal">
    <w:name w:val="ConsPlusNormal"/>
    <w:rsid w:val="005B06A1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rsid w:val="005B06A1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31">
    <w:name w:val="Основной текст 31"/>
    <w:basedOn w:val="a"/>
    <w:rsid w:val="005B06A1"/>
    <w:pPr>
      <w:tabs>
        <w:tab w:val="left" w:pos="0"/>
        <w:tab w:val="left" w:pos="300"/>
        <w:tab w:val="center" w:pos="2031"/>
      </w:tabs>
      <w:jc w:val="center"/>
    </w:pPr>
    <w:rPr>
      <w:b/>
      <w:bCs/>
      <w:sz w:val="22"/>
      <w:szCs w:val="22"/>
    </w:rPr>
  </w:style>
  <w:style w:type="paragraph" w:customStyle="1" w:styleId="ConsTitle">
    <w:name w:val="ConsTitle"/>
    <w:rsid w:val="005B06A1"/>
    <w:pPr>
      <w:widowControl w:val="0"/>
      <w:suppressAutoHyphens/>
      <w:autoSpaceDE w:val="0"/>
      <w:ind w:right="19772"/>
    </w:pPr>
    <w:rPr>
      <w:rFonts w:ascii="Arial" w:hAnsi="Arial" w:cs="Arial"/>
      <w:b/>
      <w:bCs/>
      <w:lang w:eastAsia="zh-CN"/>
    </w:rPr>
  </w:style>
  <w:style w:type="paragraph" w:customStyle="1" w:styleId="ConsCell">
    <w:name w:val="ConsCell"/>
    <w:rsid w:val="005B06A1"/>
    <w:pPr>
      <w:widowControl w:val="0"/>
      <w:suppressAutoHyphens/>
      <w:autoSpaceDE w:val="0"/>
      <w:ind w:right="19772"/>
    </w:pPr>
    <w:rPr>
      <w:rFonts w:ascii="Arial" w:hAnsi="Arial" w:cs="Arial"/>
      <w:lang w:eastAsia="zh-CN"/>
    </w:rPr>
  </w:style>
  <w:style w:type="paragraph" w:styleId="a6">
    <w:name w:val="Body Text Indent"/>
    <w:basedOn w:val="a"/>
    <w:rsid w:val="005B06A1"/>
    <w:pPr>
      <w:spacing w:after="120"/>
      <w:ind w:left="283"/>
    </w:pPr>
  </w:style>
  <w:style w:type="paragraph" w:styleId="a7">
    <w:name w:val="Normal (Web)"/>
    <w:basedOn w:val="a"/>
    <w:rsid w:val="005B06A1"/>
    <w:pPr>
      <w:spacing w:before="40" w:after="40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basedOn w:val="a"/>
    <w:rsid w:val="005B06A1"/>
    <w:pPr>
      <w:spacing w:before="100" w:after="100"/>
    </w:pPr>
    <w:rPr>
      <w:rFonts w:ascii="Arial" w:hAnsi="Arial" w:cs="Arial"/>
      <w:color w:val="000000"/>
      <w:sz w:val="20"/>
      <w:szCs w:val="20"/>
    </w:rPr>
  </w:style>
  <w:style w:type="paragraph" w:customStyle="1" w:styleId="ConsNormal">
    <w:name w:val="ConsNormal"/>
    <w:rsid w:val="005B06A1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0">
    <w:name w:val="ConsPlusNonformat"/>
    <w:rsid w:val="005B06A1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8">
    <w:name w:val="Содержимое таблицы"/>
    <w:basedOn w:val="a"/>
    <w:rsid w:val="005B06A1"/>
    <w:pPr>
      <w:suppressLineNumbers/>
    </w:pPr>
  </w:style>
  <w:style w:type="paragraph" w:customStyle="1" w:styleId="a9">
    <w:name w:val="Заголовок таблицы"/>
    <w:basedOn w:val="a8"/>
    <w:rsid w:val="005B06A1"/>
    <w:pPr>
      <w:jc w:val="center"/>
    </w:pPr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2D16B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2D16B8"/>
    <w:rPr>
      <w:rFonts w:ascii="Segoe UI" w:hAnsi="Segoe UI" w:cs="Segoe UI"/>
      <w:sz w:val="18"/>
      <w:szCs w:val="18"/>
      <w:lang w:eastAsia="zh-CN"/>
    </w:rPr>
  </w:style>
  <w:style w:type="character" w:customStyle="1" w:styleId="70">
    <w:name w:val="Заголовок 7 Знак"/>
    <w:link w:val="7"/>
    <w:uiPriority w:val="9"/>
    <w:rsid w:val="00CF64F7"/>
    <w:rPr>
      <w:rFonts w:ascii="Calibri" w:eastAsia="Times New Roman" w:hAnsi="Calibri" w:cs="Times New Roman"/>
      <w:sz w:val="24"/>
      <w:szCs w:val="24"/>
      <w:lang w:eastAsia="zh-CN"/>
    </w:rPr>
  </w:style>
  <w:style w:type="character" w:customStyle="1" w:styleId="80">
    <w:name w:val="Заголовок 8 Знак"/>
    <w:link w:val="8"/>
    <w:uiPriority w:val="9"/>
    <w:semiHidden/>
    <w:rsid w:val="00CF64F7"/>
    <w:rPr>
      <w:rFonts w:ascii="Calibri" w:eastAsia="Times New Roman" w:hAnsi="Calibri" w:cs="Times New Roman"/>
      <w:i/>
      <w:iCs/>
      <w:sz w:val="24"/>
      <w:szCs w:val="24"/>
      <w:lang w:eastAsia="zh-CN"/>
    </w:rPr>
  </w:style>
  <w:style w:type="character" w:customStyle="1" w:styleId="90">
    <w:name w:val="Заголовок 9 Знак"/>
    <w:link w:val="9"/>
    <w:uiPriority w:val="9"/>
    <w:semiHidden/>
    <w:rsid w:val="00CF64F7"/>
    <w:rPr>
      <w:rFonts w:ascii="Cambria" w:eastAsia="Times New Roman" w:hAnsi="Cambria" w:cs="Times New Roman"/>
      <w:sz w:val="22"/>
      <w:szCs w:val="22"/>
      <w:lang w:eastAsia="zh-CN"/>
    </w:rPr>
  </w:style>
  <w:style w:type="paragraph" w:styleId="ac">
    <w:name w:val="No Spacing"/>
    <w:qFormat/>
    <w:rsid w:val="00CF64F7"/>
    <w:rPr>
      <w:sz w:val="24"/>
      <w:szCs w:val="24"/>
    </w:rPr>
  </w:style>
  <w:style w:type="character" w:styleId="ad">
    <w:name w:val="Emphasis"/>
    <w:qFormat/>
    <w:rsid w:val="0010344E"/>
    <w:rPr>
      <w:i/>
      <w:iCs/>
    </w:rPr>
  </w:style>
  <w:style w:type="paragraph" w:customStyle="1" w:styleId="ae">
    <w:name w:val="Нормальный (таблица)"/>
    <w:basedOn w:val="a"/>
    <w:next w:val="a"/>
    <w:uiPriority w:val="99"/>
    <w:rsid w:val="00B165E7"/>
    <w:pPr>
      <w:widowControl w:val="0"/>
      <w:suppressAutoHyphens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B165E7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  <w:lang w:eastAsia="ru-RU"/>
    </w:rPr>
  </w:style>
  <w:style w:type="character" w:styleId="af0">
    <w:name w:val="Hyperlink"/>
    <w:rsid w:val="00BE7C37"/>
    <w:rPr>
      <w:color w:val="0066CC"/>
      <w:u w:val="single"/>
    </w:rPr>
  </w:style>
  <w:style w:type="character" w:styleId="af1">
    <w:name w:val="Strong"/>
    <w:basedOn w:val="a0"/>
    <w:qFormat/>
    <w:rsid w:val="00BE7C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8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6786;fld=134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main?base=LAW;n=117156;fld=13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main?base=RLAW977;n=23871;fld=134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5672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9</Pages>
  <Words>2740</Words>
  <Characters>15623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РОССИЙСКЭ ФЕДЕРАЦИЕ                                                                        РОССИЙСКАЯ ФЕДЕРАЦИЯ</vt:lpstr>
    </vt:vector>
  </TitlesOfParts>
  <Company/>
  <LinksUpToDate>false</LinksUpToDate>
  <CharactersWithSpaces>18327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РОССИЙСКЭ ФЕДЕРАЦИЕ                                                                        РОССИЙСКАЯ ФЕДЕРАЦИЯ</dc:title>
  <dc:subject/>
  <dc:creator>1</dc:creator>
  <cp:keywords/>
  <dc:description/>
  <cp:lastModifiedBy>KrasnogvardSP_0002</cp:lastModifiedBy>
  <cp:revision>13</cp:revision>
  <cp:lastPrinted>2024-01-26T09:16:00Z</cp:lastPrinted>
  <dcterms:created xsi:type="dcterms:W3CDTF">2025-02-12T09:36:00Z</dcterms:created>
  <dcterms:modified xsi:type="dcterms:W3CDTF">2026-03-02T11:17:00Z</dcterms:modified>
</cp:coreProperties>
</file>